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36E2B" w:rsidRDefault="009B4A37">
      <w:pPr>
        <w:widowControl w:val="0"/>
        <w:ind w:right="-282"/>
        <w:jc w:val="center"/>
        <w:rPr>
          <w:rFonts w:ascii="Times New Roman" w:eastAsia="Times New Roman" w:hAnsi="Times New Roman" w:cs="Times New Roman"/>
          <w:b/>
          <w:sz w:val="28"/>
          <w:szCs w:val="28"/>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53.25pt" filled="t">
            <v:fill color2="black"/>
            <v:imagedata r:id="rId6" o:title=""/>
          </v:shape>
        </w:pict>
      </w:r>
    </w:p>
    <w:tbl>
      <w:tblPr>
        <w:tblW w:w="0" w:type="auto"/>
        <w:tblInd w:w="-108" w:type="dxa"/>
        <w:tblLayout w:type="fixed"/>
        <w:tblCellMar>
          <w:left w:w="0" w:type="dxa"/>
          <w:right w:w="0" w:type="dxa"/>
        </w:tblCellMar>
        <w:tblLook w:val="0000"/>
      </w:tblPr>
      <w:tblGrid>
        <w:gridCol w:w="9516"/>
      </w:tblGrid>
      <w:tr w:rsidR="00B36E2B">
        <w:tc>
          <w:tcPr>
            <w:tcW w:w="9516" w:type="dxa"/>
            <w:shd w:val="clear" w:color="auto" w:fill="auto"/>
          </w:tcPr>
          <w:p w:rsidR="00B36E2B" w:rsidRDefault="00B36E2B">
            <w:pPr>
              <w:widowControl w:val="0"/>
              <w:spacing w:line="100" w:lineRule="atLeast"/>
              <w:ind w:right="-282"/>
              <w:jc w:val="center"/>
              <w:rPr>
                <w:rFonts w:ascii="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Pr>
                <w:rFonts w:ascii="Times New Roman" w:hAnsi="Times New Roman" w:cs="Times New Roman"/>
                <w:b/>
                <w:sz w:val="28"/>
                <w:szCs w:val="28"/>
                <w:lang w:eastAsia="ru-RU"/>
              </w:rPr>
              <w:t>АДМИНИСТРАЦИЯ</w:t>
            </w:r>
          </w:p>
          <w:p w:rsidR="00B36E2B" w:rsidRDefault="00B36E2B">
            <w:pPr>
              <w:widowControl w:val="0"/>
              <w:spacing w:line="100" w:lineRule="atLeast"/>
              <w:ind w:right="-282"/>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ДАЛЬНЕРЕЧЕНСКОГО ГОРОДСКОГО ОКРУГА </w:t>
            </w:r>
          </w:p>
          <w:p w:rsidR="00B36E2B" w:rsidRDefault="00B36E2B">
            <w:pPr>
              <w:widowControl w:val="0"/>
              <w:spacing w:line="100" w:lineRule="atLeast"/>
              <w:ind w:right="-282"/>
              <w:jc w:val="center"/>
              <w:rPr>
                <w:rFonts w:ascii="Times New Roman" w:hAnsi="Times New Roman" w:cs="Times New Roman"/>
                <w:sz w:val="28"/>
                <w:szCs w:val="28"/>
                <w:lang w:eastAsia="ru-RU"/>
              </w:rPr>
            </w:pPr>
            <w:r>
              <w:rPr>
                <w:rFonts w:ascii="Times New Roman" w:hAnsi="Times New Roman" w:cs="Times New Roman"/>
                <w:b/>
                <w:sz w:val="28"/>
                <w:szCs w:val="28"/>
                <w:lang w:eastAsia="ru-RU"/>
              </w:rPr>
              <w:t xml:space="preserve">ПРИМОРСКОГО КРАЯ </w:t>
            </w:r>
          </w:p>
          <w:p w:rsidR="00B36E2B" w:rsidRDefault="00B36E2B">
            <w:pPr>
              <w:widowControl w:val="0"/>
              <w:ind w:right="-282"/>
              <w:rPr>
                <w:rFonts w:ascii="Times New Roman" w:hAnsi="Times New Roman" w:cs="Times New Roman"/>
                <w:sz w:val="28"/>
                <w:szCs w:val="28"/>
                <w:lang w:eastAsia="ru-RU"/>
              </w:rPr>
            </w:pPr>
          </w:p>
          <w:p w:rsidR="00B36E2B" w:rsidRDefault="00B36E2B">
            <w:pPr>
              <w:widowControl w:val="0"/>
              <w:ind w:right="-282"/>
              <w:jc w:val="center"/>
              <w:rPr>
                <w:rFonts w:ascii="Times New Roman" w:hAnsi="Times New Roman" w:cs="Times New Roman"/>
                <w:sz w:val="28"/>
                <w:szCs w:val="28"/>
                <w:lang w:eastAsia="ru-RU"/>
              </w:rPr>
            </w:pPr>
            <w:r>
              <w:rPr>
                <w:rFonts w:ascii="Times New Roman" w:hAnsi="Times New Roman" w:cs="Times New Roman"/>
                <w:sz w:val="28"/>
                <w:szCs w:val="28"/>
                <w:lang w:eastAsia="ru-RU"/>
              </w:rPr>
              <w:t>ПОСТАНОВЛЕНИЕ</w:t>
            </w:r>
          </w:p>
          <w:p w:rsidR="00B36E2B" w:rsidRDefault="00B36E2B">
            <w:pPr>
              <w:widowControl w:val="0"/>
              <w:ind w:right="-282"/>
              <w:jc w:val="center"/>
              <w:rPr>
                <w:rFonts w:ascii="Times New Roman" w:hAnsi="Times New Roman" w:cs="Times New Roman"/>
                <w:sz w:val="28"/>
                <w:szCs w:val="28"/>
                <w:lang w:eastAsia="ru-RU"/>
              </w:rPr>
            </w:pPr>
          </w:p>
          <w:p w:rsidR="00B36E2B" w:rsidRDefault="00B36E2B" w:rsidP="006D7B78">
            <w:pPr>
              <w:widowControl w:val="0"/>
              <w:ind w:right="-282"/>
              <w:jc w:val="left"/>
            </w:pPr>
            <w:r>
              <w:rPr>
                <w:rFonts w:ascii="Times New Roman" w:eastAsia="Times New Roman" w:hAnsi="Times New Roman" w:cs="Times New Roman"/>
                <w:sz w:val="28"/>
                <w:szCs w:val="28"/>
                <w:lang w:eastAsia="ru-RU"/>
              </w:rPr>
              <w:t xml:space="preserve">     </w:t>
            </w:r>
            <w:r w:rsidR="00E814CB">
              <w:rPr>
                <w:rFonts w:ascii="Times New Roman" w:eastAsia="Times New Roman" w:hAnsi="Times New Roman" w:cs="Times New Roman"/>
                <w:sz w:val="28"/>
                <w:szCs w:val="28"/>
                <w:lang w:eastAsia="ru-RU"/>
              </w:rPr>
              <w:t xml:space="preserve"> </w:t>
            </w:r>
            <w:r w:rsidR="006D7B78">
              <w:rPr>
                <w:rFonts w:ascii="Times New Roman" w:eastAsia="Times New Roman" w:hAnsi="Times New Roman" w:cs="Times New Roman"/>
                <w:sz w:val="28"/>
                <w:szCs w:val="28"/>
                <w:lang w:eastAsia="ru-RU"/>
              </w:rPr>
              <w:t xml:space="preserve">от 05.10.2018                     </w:t>
            </w:r>
            <w:r>
              <w:rPr>
                <w:rFonts w:ascii="Times New Roman" w:hAnsi="Times New Roman" w:cs="Times New Roman"/>
                <w:sz w:val="28"/>
                <w:szCs w:val="28"/>
                <w:lang w:eastAsia="ru-RU"/>
              </w:rPr>
              <w:t xml:space="preserve">      г. Дальнереченск                  №  </w:t>
            </w:r>
            <w:r w:rsidR="006D7B78">
              <w:rPr>
                <w:rFonts w:ascii="Times New Roman" w:hAnsi="Times New Roman" w:cs="Times New Roman"/>
                <w:sz w:val="28"/>
                <w:szCs w:val="28"/>
                <w:lang w:eastAsia="ru-RU"/>
              </w:rPr>
              <w:t>728</w:t>
            </w:r>
          </w:p>
        </w:tc>
      </w:tr>
    </w:tbl>
    <w:p w:rsidR="00B36E2B" w:rsidRDefault="00B36E2B">
      <w:pPr>
        <w:widowControl w:val="0"/>
        <w:ind w:right="-282"/>
        <w:jc w:val="center"/>
      </w:pPr>
    </w:p>
    <w:p w:rsidR="00B36E2B" w:rsidRDefault="00B36E2B">
      <w:pPr>
        <w:widowControl w:val="0"/>
        <w:ind w:right="-282"/>
        <w:rPr>
          <w:rFonts w:cs="Times New Roman"/>
          <w:b/>
          <w:color w:val="000000"/>
          <w:sz w:val="28"/>
          <w:szCs w:val="28"/>
          <w:lang w:eastAsia="ru-RU"/>
        </w:rPr>
      </w:pPr>
    </w:p>
    <w:p w:rsidR="00B36E2B" w:rsidRDefault="00B36E2B" w:rsidP="00CD195A">
      <w:pPr>
        <w:shd w:val="clear" w:color="auto" w:fill="FFFFFF"/>
        <w:spacing w:line="240" w:lineRule="auto"/>
        <w:jc w:val="center"/>
        <w:rPr>
          <w:rFonts w:ascii="Times New Roman" w:hAnsi="Times New Roman" w:cs="Times New Roman"/>
          <w:b/>
          <w:color w:val="000000"/>
          <w:sz w:val="28"/>
          <w:szCs w:val="28"/>
          <w:lang w:eastAsia="ru-RU"/>
        </w:rPr>
      </w:pPr>
      <w:bookmarkStart w:id="0" w:name="__DdeLink__44_515083682"/>
      <w:bookmarkStart w:id="1" w:name="__DdeLink__288_1908027082"/>
      <w:r>
        <w:rPr>
          <w:rFonts w:ascii="Times New Roman" w:hAnsi="Times New Roman" w:cs="Times New Roman"/>
          <w:b/>
          <w:color w:val="000000"/>
          <w:sz w:val="28"/>
          <w:szCs w:val="28"/>
          <w:lang w:eastAsia="ru-RU"/>
        </w:rPr>
        <w:t xml:space="preserve">Об утверждении административного регламента по предоставлению </w:t>
      </w:r>
    </w:p>
    <w:p w:rsidR="00B36E2B" w:rsidRDefault="00B36E2B" w:rsidP="00BB765D">
      <w:pPr>
        <w:shd w:val="clear" w:color="auto" w:fill="FFFFFF"/>
        <w:spacing w:line="240" w:lineRule="auto"/>
        <w:jc w:val="center"/>
        <w:rPr>
          <w:rFonts w:cs="Times New Roman"/>
          <w:b/>
          <w:color w:val="000000"/>
          <w:sz w:val="28"/>
          <w:szCs w:val="28"/>
          <w:lang w:eastAsia="ru-RU"/>
        </w:rPr>
      </w:pPr>
      <w:r>
        <w:rPr>
          <w:rFonts w:ascii="Times New Roman" w:hAnsi="Times New Roman" w:cs="Times New Roman"/>
          <w:b/>
          <w:color w:val="000000"/>
          <w:sz w:val="28"/>
          <w:szCs w:val="28"/>
          <w:lang w:eastAsia="ru-RU"/>
        </w:rPr>
        <w:t xml:space="preserve">муниципальной услуги  </w:t>
      </w:r>
      <w:r>
        <w:rPr>
          <w:rFonts w:ascii="Times New Roman" w:hAnsi="Times New Roman" w:cs="Times New Roman"/>
          <w:b/>
          <w:bCs/>
          <w:color w:val="000000"/>
          <w:sz w:val="28"/>
          <w:szCs w:val="28"/>
          <w:lang w:eastAsia="ru-RU"/>
        </w:rPr>
        <w:t>«</w:t>
      </w:r>
      <w:bookmarkEnd w:id="0"/>
      <w:r w:rsidR="00BB765D">
        <w:rPr>
          <w:rFonts w:ascii="Times New Roman" w:hAnsi="Times New Roman" w:cs="Times New Roman"/>
          <w:b/>
          <w:bCs/>
          <w:color w:val="000000"/>
          <w:sz w:val="28"/>
          <w:szCs w:val="28"/>
          <w:lang w:eastAsia="ru-RU"/>
        </w:rPr>
        <w:t>Принятие решения о подготовке документации по планировке территории Дальнереченского городского округа по заявлениям физических и юридических лиц».</w:t>
      </w:r>
    </w:p>
    <w:bookmarkEnd w:id="1"/>
    <w:p w:rsidR="00B36E2B" w:rsidRDefault="00B36E2B">
      <w:pPr>
        <w:jc w:val="center"/>
        <w:rPr>
          <w:rFonts w:cs="Times New Roman"/>
          <w:b/>
          <w:color w:val="000000"/>
          <w:sz w:val="28"/>
          <w:szCs w:val="28"/>
          <w:lang w:eastAsia="ru-RU"/>
        </w:rPr>
      </w:pPr>
    </w:p>
    <w:p w:rsidR="00B36E2B" w:rsidRPr="00E814CB" w:rsidRDefault="00B36E2B">
      <w:pPr>
        <w:rPr>
          <w:rFonts w:cs="Times New Roman"/>
          <w:b/>
          <w:sz w:val="28"/>
          <w:szCs w:val="28"/>
          <w:lang w:eastAsia="ru-RU"/>
        </w:rPr>
      </w:pPr>
    </w:p>
    <w:p w:rsidR="001657CF" w:rsidRPr="001657CF" w:rsidRDefault="00B36E2B" w:rsidP="001657CF">
      <w:pPr>
        <w:rPr>
          <w:rFonts w:ascii="Times New Roman" w:hAnsi="Times New Roman" w:cs="Times New Roman"/>
          <w:color w:val="000000"/>
          <w:kern w:val="28"/>
          <w:sz w:val="28"/>
          <w:szCs w:val="28"/>
          <w:lang w:eastAsia="ru-RU"/>
        </w:rPr>
      </w:pPr>
      <w:r w:rsidRPr="001657CF">
        <w:rPr>
          <w:rFonts w:ascii="Times New Roman" w:hAnsi="Times New Roman"/>
          <w:sz w:val="28"/>
          <w:szCs w:val="28"/>
          <w:lang w:eastAsia="ru-RU"/>
        </w:rPr>
        <w:tab/>
      </w:r>
      <w:r w:rsidR="001657CF" w:rsidRPr="001657CF">
        <w:rPr>
          <w:rFonts w:ascii="Times New Roman" w:eastAsia="Times New Roman" w:hAnsi="Times New Roman"/>
          <w:kern w:val="28"/>
          <w:sz w:val="28"/>
          <w:szCs w:val="28"/>
        </w:rPr>
        <w:t xml:space="preserve">     </w:t>
      </w:r>
      <w:r w:rsidR="001657CF" w:rsidRPr="001657CF">
        <w:rPr>
          <w:rFonts w:ascii="Times New Roman" w:hAnsi="Times New Roman"/>
          <w:color w:val="000000"/>
          <w:kern w:val="28"/>
          <w:sz w:val="28"/>
          <w:szCs w:val="28"/>
          <w:lang w:eastAsia="ru-RU"/>
        </w:rPr>
        <w:t xml:space="preserve">В соответствии с </w:t>
      </w:r>
      <w:r w:rsidR="00937CD5">
        <w:rPr>
          <w:rFonts w:ascii="Times New Roman" w:hAnsi="Times New Roman"/>
          <w:color w:val="000000"/>
          <w:kern w:val="28"/>
          <w:sz w:val="28"/>
          <w:szCs w:val="28"/>
          <w:lang w:eastAsia="ru-RU"/>
        </w:rPr>
        <w:t xml:space="preserve">Градостроительным кодексом Российской Федерации, </w:t>
      </w:r>
      <w:r w:rsidR="001657CF" w:rsidRPr="001657CF">
        <w:rPr>
          <w:rFonts w:ascii="Times New Roman" w:hAnsi="Times New Roman"/>
          <w:color w:val="000000"/>
          <w:kern w:val="28"/>
          <w:sz w:val="28"/>
          <w:szCs w:val="28"/>
          <w:lang w:eastAsia="ru-RU"/>
        </w:rPr>
        <w:t xml:space="preserve">Федеральным </w:t>
      </w:r>
      <w:hyperlink r:id="rId7" w:history="1">
        <w:r w:rsidR="001657CF" w:rsidRPr="001657CF">
          <w:rPr>
            <w:rStyle w:val="a5"/>
            <w:rFonts w:ascii="Times New Roman" w:hAnsi="Times New Roman" w:cs="Times New Roman"/>
            <w:color w:val="auto"/>
            <w:kern w:val="28"/>
            <w:sz w:val="28"/>
            <w:szCs w:val="28"/>
            <w:u w:val="none"/>
          </w:rPr>
          <w:t>законом</w:t>
        </w:r>
      </w:hyperlink>
      <w:r w:rsidR="001657CF" w:rsidRPr="001657CF">
        <w:rPr>
          <w:rFonts w:ascii="Times New Roman" w:hAnsi="Times New Roman"/>
          <w:kern w:val="28"/>
          <w:sz w:val="28"/>
          <w:szCs w:val="28"/>
          <w:lang w:eastAsia="ru-RU"/>
        </w:rPr>
        <w:t xml:space="preserve"> от 06.10.2003 N 131-ФЗ "Об общих принципах организации местного самоуправления в Российской Федерации",  Федеральным </w:t>
      </w:r>
      <w:hyperlink r:id="rId8" w:history="1">
        <w:r w:rsidR="001657CF" w:rsidRPr="001657CF">
          <w:rPr>
            <w:rStyle w:val="a5"/>
            <w:rFonts w:ascii="Times New Roman" w:hAnsi="Times New Roman" w:cs="Times New Roman"/>
            <w:color w:val="auto"/>
            <w:kern w:val="28"/>
            <w:sz w:val="28"/>
            <w:szCs w:val="28"/>
            <w:u w:val="none"/>
          </w:rPr>
          <w:t>законом</w:t>
        </w:r>
      </w:hyperlink>
      <w:r w:rsidR="001657CF" w:rsidRPr="001657CF">
        <w:rPr>
          <w:rFonts w:ascii="Times New Roman" w:hAnsi="Times New Roman"/>
          <w:kern w:val="28"/>
          <w:sz w:val="28"/>
          <w:szCs w:val="28"/>
          <w:lang w:eastAsia="ru-RU"/>
        </w:rPr>
        <w:t xml:space="preserve"> Россий</w:t>
      </w:r>
      <w:r w:rsidR="001657CF" w:rsidRPr="001657CF">
        <w:rPr>
          <w:rFonts w:ascii="Times New Roman" w:hAnsi="Times New Roman"/>
          <w:color w:val="000000"/>
          <w:kern w:val="28"/>
          <w:sz w:val="28"/>
          <w:szCs w:val="28"/>
          <w:lang w:eastAsia="ru-RU"/>
        </w:rPr>
        <w:t xml:space="preserve">ской Федерации от 27.07.2010 N 210-ФЗ "Об организации предоставления государственных и муниципальных услуг", </w:t>
      </w:r>
      <w:r w:rsidR="001657CF" w:rsidRPr="001657CF">
        <w:rPr>
          <w:rFonts w:ascii="Times New Roman" w:hAnsi="Times New Roman"/>
          <w:kern w:val="28"/>
          <w:sz w:val="28"/>
          <w:szCs w:val="28"/>
        </w:rPr>
        <w:t>Уставом Дальнереченского</w:t>
      </w:r>
      <w:r w:rsidR="001657CF" w:rsidRPr="001657CF">
        <w:rPr>
          <w:rFonts w:ascii="Times New Roman" w:hAnsi="Times New Roman"/>
          <w:sz w:val="28"/>
          <w:szCs w:val="28"/>
        </w:rPr>
        <w:t xml:space="preserve"> городского округа, администрация Дальнереченского городского округа</w:t>
      </w:r>
      <w:r w:rsidR="00937CD5">
        <w:rPr>
          <w:rFonts w:ascii="Times New Roman" w:hAnsi="Times New Roman"/>
          <w:sz w:val="28"/>
          <w:szCs w:val="28"/>
        </w:rPr>
        <w:t>,</w:t>
      </w:r>
    </w:p>
    <w:p w:rsidR="00B36E2B" w:rsidRDefault="00B36E2B">
      <w:pPr>
        <w:tabs>
          <w:tab w:val="left" w:pos="900"/>
        </w:tabs>
        <w:rPr>
          <w:rFonts w:ascii="Times New Roman" w:hAnsi="Times New Roman" w:cs="Times New Roman"/>
          <w:sz w:val="26"/>
          <w:lang w:eastAsia="ru-RU"/>
        </w:rPr>
      </w:pPr>
    </w:p>
    <w:p w:rsidR="00B36E2B" w:rsidRDefault="00B36E2B">
      <w:pP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ПОСТАНОВЛЯЕТ:</w:t>
      </w:r>
    </w:p>
    <w:p w:rsidR="00B36E2B" w:rsidRDefault="00B36E2B">
      <w:pPr>
        <w:rPr>
          <w:rFonts w:ascii="Times New Roman" w:hAnsi="Times New Roman" w:cs="Times New Roman"/>
          <w:color w:val="000000"/>
          <w:sz w:val="28"/>
          <w:szCs w:val="28"/>
          <w:lang w:eastAsia="ru-RU"/>
        </w:rPr>
      </w:pPr>
    </w:p>
    <w:p w:rsidR="00B36E2B" w:rsidRDefault="00B36E2B">
      <w:pP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t>1.</w:t>
      </w:r>
      <w:r>
        <w:rPr>
          <w:rFonts w:ascii="Times New Roman" w:hAnsi="Times New Roman" w:cs="Times New Roman"/>
          <w:color w:val="000000"/>
          <w:sz w:val="28"/>
          <w:szCs w:val="28"/>
          <w:lang w:eastAsia="ru-RU"/>
        </w:rPr>
        <w:tab/>
        <w:t>Утвердить  административный регламент по предоставлению</w:t>
      </w:r>
    </w:p>
    <w:p w:rsidR="00B36E2B" w:rsidRDefault="00B36E2B">
      <w:pP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муниципальной услуги </w:t>
      </w:r>
      <w:r w:rsidRPr="00BB765D">
        <w:rPr>
          <w:rFonts w:ascii="Times New Roman" w:hAnsi="Times New Roman" w:cs="Times New Roman"/>
          <w:color w:val="000000"/>
          <w:sz w:val="28"/>
          <w:szCs w:val="28"/>
          <w:lang w:eastAsia="ru-RU"/>
        </w:rPr>
        <w:t>«</w:t>
      </w:r>
      <w:r w:rsidR="00BB765D" w:rsidRPr="00BB765D">
        <w:rPr>
          <w:rFonts w:ascii="Times New Roman" w:hAnsi="Times New Roman" w:cs="Times New Roman"/>
          <w:bCs/>
          <w:color w:val="000000"/>
          <w:sz w:val="28"/>
          <w:szCs w:val="28"/>
          <w:lang w:eastAsia="ru-RU"/>
        </w:rPr>
        <w:t>Принятие решения о подготовке документации по планировке территории Дальнереченского городского округа по заявлениям физических и юридических лиц</w:t>
      </w:r>
      <w:r w:rsidR="00BB765D">
        <w:rPr>
          <w:rFonts w:ascii="Times New Roman" w:hAnsi="Times New Roman" w:cs="Times New Roman"/>
          <w:bCs/>
          <w:color w:val="000000"/>
          <w:sz w:val="28"/>
          <w:szCs w:val="28"/>
          <w:lang w:eastAsia="ru-RU"/>
        </w:rPr>
        <w:t>»</w:t>
      </w:r>
      <w:r>
        <w:rPr>
          <w:rFonts w:ascii="Times New Roman" w:hAnsi="Times New Roman" w:cs="Times New Roman"/>
          <w:color w:val="000000"/>
          <w:sz w:val="28"/>
          <w:szCs w:val="28"/>
          <w:lang w:eastAsia="ru-RU"/>
        </w:rPr>
        <w:t xml:space="preserve"> (прилагается).</w:t>
      </w:r>
    </w:p>
    <w:p w:rsidR="0029386C" w:rsidRPr="00BB765D" w:rsidRDefault="00B36E2B" w:rsidP="00BB765D">
      <w:pPr>
        <w:shd w:val="clear" w:color="auto" w:fill="FFFFFF"/>
        <w:rPr>
          <w:rFonts w:ascii="Times New Roman" w:hAnsi="Times New Roman" w:cs="Times New Roman"/>
          <w:color w:val="000000"/>
          <w:sz w:val="28"/>
          <w:szCs w:val="28"/>
          <w:lang w:eastAsia="ru-RU"/>
        </w:rPr>
      </w:pPr>
      <w:r w:rsidRPr="0029386C">
        <w:rPr>
          <w:rFonts w:ascii="Times New Roman" w:hAnsi="Times New Roman" w:cs="Times New Roman"/>
          <w:color w:val="000000"/>
          <w:sz w:val="28"/>
          <w:szCs w:val="28"/>
          <w:lang w:eastAsia="ru-RU"/>
        </w:rPr>
        <w:tab/>
        <w:t>2.</w:t>
      </w:r>
      <w:r w:rsidRPr="0029386C">
        <w:rPr>
          <w:rFonts w:ascii="Times New Roman" w:hAnsi="Times New Roman" w:cs="Times New Roman"/>
          <w:color w:val="000000"/>
          <w:sz w:val="28"/>
          <w:szCs w:val="28"/>
          <w:lang w:eastAsia="ru-RU"/>
        </w:rPr>
        <w:tab/>
      </w:r>
      <w:r w:rsidR="0029386C" w:rsidRPr="0029386C">
        <w:rPr>
          <w:rFonts w:ascii="Times New Roman" w:hAnsi="Times New Roman" w:cs="Times New Roman"/>
          <w:color w:val="000000"/>
          <w:sz w:val="28"/>
          <w:szCs w:val="28"/>
          <w:shd w:val="clear" w:color="auto" w:fill="FFFFFF"/>
          <w:lang w:eastAsia="ru-RU"/>
        </w:rPr>
        <w:t xml:space="preserve">Отделу муниципальной службы, кадров и делопроизводства администрации Дальнереченского городского округа (Ивченко) обнародовать </w:t>
      </w:r>
      <w:r w:rsidR="0029386C" w:rsidRPr="0029386C">
        <w:rPr>
          <w:rFonts w:ascii="Times New Roman" w:hAnsi="Times New Roman" w:cs="Times New Roman"/>
          <w:color w:val="000000"/>
          <w:sz w:val="28"/>
          <w:szCs w:val="28"/>
          <w:shd w:val="clear" w:color="auto" w:fill="FFFFFF"/>
          <w:lang w:eastAsia="ru-RU"/>
        </w:rPr>
        <w:lastRenderedPageBreak/>
        <w:t>данное постановление и разместить на официальном Интернет-сайте Дальнереченского городского округа.</w:t>
      </w:r>
    </w:p>
    <w:p w:rsidR="00B36E2B" w:rsidRPr="0029386C" w:rsidRDefault="00BB765D">
      <w:pPr>
        <w:rPr>
          <w:rFonts w:ascii="Times New Roman" w:hAnsi="Times New Roman" w:cs="Times New Roman"/>
          <w:color w:val="000000"/>
          <w:sz w:val="28"/>
          <w:szCs w:val="28"/>
          <w:lang w:eastAsia="ru-RU"/>
        </w:rPr>
      </w:pPr>
      <w:r>
        <w:rPr>
          <w:rFonts w:ascii="Times New Roman" w:hAnsi="Times New Roman" w:cs="Times New Roman"/>
          <w:sz w:val="28"/>
          <w:szCs w:val="28"/>
        </w:rPr>
        <w:tab/>
        <w:t>3</w:t>
      </w:r>
      <w:r w:rsidR="00B36E2B" w:rsidRPr="0029386C">
        <w:rPr>
          <w:rFonts w:ascii="Times New Roman" w:hAnsi="Times New Roman" w:cs="Times New Roman"/>
          <w:sz w:val="28"/>
          <w:szCs w:val="28"/>
        </w:rPr>
        <w:t>. Настоящее постановление вступает в силу с момента его обнародования.</w:t>
      </w:r>
    </w:p>
    <w:p w:rsidR="00B36E2B" w:rsidRPr="0029386C" w:rsidRDefault="00B36E2B">
      <w:pPr>
        <w:rPr>
          <w:rFonts w:ascii="Times New Roman" w:hAnsi="Times New Roman" w:cs="Times New Roman"/>
          <w:color w:val="000000"/>
          <w:sz w:val="28"/>
          <w:szCs w:val="28"/>
          <w:lang w:eastAsia="ru-RU"/>
        </w:rPr>
      </w:pPr>
    </w:p>
    <w:p w:rsidR="00B36E2B" w:rsidRDefault="00B36E2B">
      <w:pPr>
        <w:rPr>
          <w:rFonts w:ascii="Times New Roman" w:hAnsi="Times New Roman" w:cs="Times New Roman"/>
          <w:color w:val="000000"/>
          <w:sz w:val="28"/>
          <w:szCs w:val="28"/>
          <w:lang w:eastAsia="ru-RU"/>
        </w:rPr>
      </w:pPr>
    </w:p>
    <w:p w:rsidR="00B36E2B" w:rsidRDefault="00B36E2B">
      <w:pPr>
        <w:shd w:val="clear" w:color="auto" w:fill="FFFFFF"/>
        <w:rPr>
          <w:rFonts w:ascii="Times New Roman" w:hAnsi="Times New Roman" w:cs="Times New Roman"/>
          <w:color w:val="000000"/>
          <w:sz w:val="28"/>
          <w:szCs w:val="28"/>
          <w:lang w:eastAsia="ru-RU"/>
        </w:rPr>
      </w:pPr>
    </w:p>
    <w:p w:rsidR="00B36E2B" w:rsidRDefault="00B36E2B">
      <w:pPr>
        <w:shd w:val="clear" w:color="auto" w:fill="FFFFFF"/>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r>
      <w:r>
        <w:rPr>
          <w:rFonts w:ascii="Times New Roman" w:hAnsi="Times New Roman" w:cs="Times New Roman"/>
          <w:color w:val="000000"/>
          <w:sz w:val="28"/>
          <w:szCs w:val="28"/>
          <w:lang w:eastAsia="ru-RU"/>
        </w:rPr>
        <w:tab/>
      </w:r>
      <w:r>
        <w:rPr>
          <w:rFonts w:ascii="Times New Roman" w:hAnsi="Times New Roman" w:cs="Times New Roman"/>
          <w:color w:val="000000"/>
          <w:sz w:val="28"/>
          <w:szCs w:val="28"/>
          <w:lang w:eastAsia="ru-RU"/>
        </w:rPr>
        <w:tab/>
      </w:r>
      <w:r>
        <w:rPr>
          <w:rFonts w:ascii="Times New Roman" w:hAnsi="Times New Roman" w:cs="Times New Roman"/>
          <w:color w:val="000000"/>
          <w:sz w:val="28"/>
          <w:szCs w:val="28"/>
          <w:lang w:eastAsia="ru-RU"/>
        </w:rPr>
        <w:tab/>
      </w:r>
      <w:r>
        <w:rPr>
          <w:rFonts w:ascii="Times New Roman" w:hAnsi="Times New Roman" w:cs="Times New Roman"/>
          <w:color w:val="000000"/>
          <w:sz w:val="28"/>
          <w:szCs w:val="28"/>
          <w:lang w:eastAsia="ru-RU"/>
        </w:rPr>
        <w:tab/>
      </w:r>
      <w:r>
        <w:rPr>
          <w:rFonts w:ascii="Times New Roman" w:hAnsi="Times New Roman" w:cs="Times New Roman"/>
          <w:color w:val="000000"/>
          <w:sz w:val="28"/>
          <w:szCs w:val="28"/>
          <w:lang w:eastAsia="ru-RU"/>
        </w:rPr>
        <w:tab/>
      </w:r>
      <w:r>
        <w:rPr>
          <w:rFonts w:ascii="Times New Roman" w:hAnsi="Times New Roman" w:cs="Times New Roman"/>
          <w:color w:val="000000"/>
          <w:sz w:val="28"/>
          <w:szCs w:val="28"/>
          <w:lang w:eastAsia="ru-RU"/>
        </w:rPr>
        <w:tab/>
      </w:r>
    </w:p>
    <w:p w:rsidR="00B36E2B" w:rsidRDefault="00B36E2B" w:rsidP="00CD195A">
      <w:pPr>
        <w:spacing w:line="240" w:lineRule="auto"/>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Глава администрации</w:t>
      </w:r>
    </w:p>
    <w:p w:rsidR="00B36E2B" w:rsidRDefault="00B36E2B" w:rsidP="00CD195A">
      <w:pPr>
        <w:spacing w:line="240" w:lineRule="auto"/>
        <w:rPr>
          <w:rFonts w:ascii="Times New Roman" w:hAnsi="Times New Roman" w:cs="Times New Roman"/>
          <w:b/>
          <w:sz w:val="28"/>
          <w:szCs w:val="28"/>
        </w:rPr>
      </w:pPr>
      <w:r>
        <w:rPr>
          <w:rFonts w:ascii="Times New Roman" w:hAnsi="Times New Roman" w:cs="Times New Roman"/>
          <w:color w:val="000000"/>
          <w:sz w:val="28"/>
          <w:szCs w:val="28"/>
          <w:lang w:eastAsia="ru-RU"/>
        </w:rPr>
        <w:t>Дальнереченского городского округа</w:t>
      </w:r>
      <w:r>
        <w:rPr>
          <w:rFonts w:ascii="Times New Roman" w:hAnsi="Times New Roman" w:cs="Times New Roman"/>
          <w:color w:val="000000"/>
          <w:sz w:val="28"/>
          <w:szCs w:val="28"/>
          <w:lang w:eastAsia="ru-RU"/>
        </w:rPr>
        <w:tab/>
      </w:r>
      <w:r>
        <w:rPr>
          <w:rFonts w:ascii="Times New Roman" w:hAnsi="Times New Roman" w:cs="Times New Roman"/>
          <w:color w:val="000000"/>
          <w:sz w:val="28"/>
          <w:szCs w:val="28"/>
          <w:lang w:eastAsia="ru-RU"/>
        </w:rPr>
        <w:tab/>
      </w:r>
      <w:r>
        <w:rPr>
          <w:rFonts w:ascii="Times New Roman" w:hAnsi="Times New Roman" w:cs="Times New Roman"/>
          <w:color w:val="000000"/>
          <w:sz w:val="28"/>
          <w:szCs w:val="28"/>
          <w:lang w:eastAsia="ru-RU"/>
        </w:rPr>
        <w:tab/>
      </w:r>
      <w:r>
        <w:rPr>
          <w:rFonts w:ascii="Times New Roman" w:hAnsi="Times New Roman" w:cs="Times New Roman"/>
          <w:color w:val="000000"/>
          <w:sz w:val="28"/>
          <w:szCs w:val="28"/>
          <w:lang w:eastAsia="ru-RU"/>
        </w:rPr>
        <w:tab/>
        <w:t>С.И.Васильев</w:t>
      </w:r>
    </w:p>
    <w:p w:rsidR="00B36E2B" w:rsidRDefault="00B36E2B" w:rsidP="00CD195A">
      <w:pPr>
        <w:spacing w:line="240" w:lineRule="auto"/>
        <w:jc w:val="center"/>
        <w:rPr>
          <w:rFonts w:ascii="Times New Roman" w:hAnsi="Times New Roman" w:cs="Times New Roman"/>
          <w:b/>
          <w:sz w:val="28"/>
          <w:szCs w:val="28"/>
        </w:rPr>
      </w:pPr>
    </w:p>
    <w:p w:rsidR="00B36E2B" w:rsidRDefault="00B36E2B">
      <w:pPr>
        <w:rPr>
          <w:rFonts w:ascii="Times New Roman" w:hAnsi="Times New Roman" w:cs="Times New Roman"/>
          <w:sz w:val="26"/>
        </w:rPr>
      </w:pPr>
      <w:r>
        <w:rPr>
          <w:rFonts w:ascii="Times New Roman" w:eastAsia="Times New Roman" w:hAnsi="Times New Roman" w:cs="Times New Roman"/>
          <w:sz w:val="28"/>
          <w:szCs w:val="28"/>
        </w:rPr>
        <w:t xml:space="preserve">          </w:t>
      </w:r>
    </w:p>
    <w:p w:rsidR="00B36E2B" w:rsidRDefault="00B36E2B">
      <w:pPr>
        <w:widowControl w:val="0"/>
        <w:ind w:right="-282"/>
        <w:jc w:val="right"/>
        <w:rPr>
          <w:rFonts w:ascii="Times New Roman" w:hAnsi="Times New Roman" w:cs="Times New Roman"/>
          <w:sz w:val="26"/>
        </w:rPr>
      </w:pPr>
    </w:p>
    <w:p w:rsidR="00B36E2B" w:rsidRDefault="00B36E2B">
      <w:pPr>
        <w:widowControl w:val="0"/>
        <w:ind w:right="-282"/>
        <w:jc w:val="right"/>
        <w:rPr>
          <w:rFonts w:ascii="Times New Roman" w:hAnsi="Times New Roman" w:cs="Times New Roman"/>
          <w:sz w:val="26"/>
        </w:rPr>
      </w:pPr>
    </w:p>
    <w:p w:rsidR="00B36E2B" w:rsidRDefault="00B36E2B">
      <w:pPr>
        <w:widowControl w:val="0"/>
        <w:ind w:right="-282"/>
        <w:jc w:val="right"/>
        <w:rPr>
          <w:rFonts w:ascii="Times New Roman" w:hAnsi="Times New Roman" w:cs="Times New Roman"/>
          <w:sz w:val="26"/>
        </w:rPr>
      </w:pPr>
    </w:p>
    <w:p w:rsidR="00B36E2B" w:rsidRDefault="00B36E2B">
      <w:pPr>
        <w:widowControl w:val="0"/>
        <w:ind w:right="-282"/>
        <w:jc w:val="right"/>
        <w:rPr>
          <w:rFonts w:ascii="Times New Roman" w:hAnsi="Times New Roman" w:cs="Times New Roman"/>
          <w:sz w:val="26"/>
        </w:rPr>
      </w:pPr>
    </w:p>
    <w:p w:rsidR="00B36E2B" w:rsidRDefault="00B36E2B">
      <w:pPr>
        <w:widowControl w:val="0"/>
        <w:ind w:right="-282"/>
        <w:jc w:val="right"/>
        <w:rPr>
          <w:rFonts w:ascii="Times New Roman" w:hAnsi="Times New Roman" w:cs="Times New Roman"/>
        </w:rPr>
      </w:pPr>
    </w:p>
    <w:p w:rsidR="00B36E2B" w:rsidRDefault="00B36E2B">
      <w:pPr>
        <w:widowControl w:val="0"/>
        <w:ind w:right="-282"/>
        <w:jc w:val="right"/>
        <w:rPr>
          <w:rFonts w:ascii="Times New Roman" w:hAnsi="Times New Roman" w:cs="Times New Roman"/>
        </w:rPr>
      </w:pPr>
    </w:p>
    <w:p w:rsidR="00B36E2B" w:rsidRDefault="00B36E2B">
      <w:pPr>
        <w:widowControl w:val="0"/>
        <w:ind w:right="-282"/>
        <w:jc w:val="right"/>
        <w:rPr>
          <w:rFonts w:ascii="Times New Roman" w:hAnsi="Times New Roman" w:cs="Times New Roman"/>
        </w:rPr>
      </w:pPr>
    </w:p>
    <w:p w:rsidR="00B36E2B" w:rsidRDefault="00B36E2B">
      <w:pPr>
        <w:widowControl w:val="0"/>
        <w:spacing w:line="100" w:lineRule="atLeast"/>
        <w:ind w:right="-282"/>
        <w:rPr>
          <w:rFonts w:ascii="Times New Roman" w:hAnsi="Times New Roman"/>
        </w:rPr>
      </w:pP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8"/>
          <w:szCs w:val="28"/>
        </w:rPr>
        <w:tab/>
      </w:r>
    </w:p>
    <w:p w:rsidR="00B36E2B" w:rsidRDefault="00B36E2B">
      <w:pPr>
        <w:widowControl w:val="0"/>
        <w:spacing w:line="100" w:lineRule="atLeast"/>
        <w:ind w:right="-282"/>
        <w:rPr>
          <w:rFonts w:ascii="Times New Roman" w:hAnsi="Times New Roman"/>
        </w:rPr>
      </w:pPr>
    </w:p>
    <w:p w:rsidR="00B36E2B" w:rsidRDefault="00B36E2B">
      <w:pPr>
        <w:widowControl w:val="0"/>
        <w:spacing w:line="100" w:lineRule="atLeast"/>
        <w:ind w:right="-282"/>
        <w:rPr>
          <w:rFonts w:ascii="Times New Roman" w:hAnsi="Times New Roman"/>
        </w:rPr>
      </w:pPr>
    </w:p>
    <w:p w:rsidR="00B36E2B" w:rsidRDefault="00B36E2B">
      <w:pPr>
        <w:widowControl w:val="0"/>
        <w:spacing w:line="100" w:lineRule="atLeast"/>
        <w:ind w:right="-282"/>
        <w:rPr>
          <w:rFonts w:ascii="Times New Roman" w:hAnsi="Times New Roman"/>
        </w:rPr>
      </w:pPr>
    </w:p>
    <w:p w:rsidR="00B36E2B" w:rsidRDefault="00B36E2B">
      <w:pPr>
        <w:widowControl w:val="0"/>
        <w:spacing w:line="100" w:lineRule="atLeast"/>
        <w:ind w:right="-282"/>
        <w:rPr>
          <w:rFonts w:ascii="Times New Roman" w:hAnsi="Times New Roman"/>
        </w:rPr>
      </w:pPr>
    </w:p>
    <w:p w:rsidR="00B36E2B" w:rsidRDefault="00B36E2B">
      <w:pPr>
        <w:widowControl w:val="0"/>
        <w:spacing w:line="100" w:lineRule="atLeast"/>
        <w:ind w:right="-282"/>
        <w:rPr>
          <w:rFonts w:ascii="Times New Roman" w:hAnsi="Times New Roman"/>
        </w:rPr>
      </w:pPr>
    </w:p>
    <w:p w:rsidR="00B36E2B" w:rsidRDefault="00B36E2B">
      <w:pPr>
        <w:widowControl w:val="0"/>
        <w:spacing w:line="100" w:lineRule="atLeast"/>
        <w:ind w:right="-282"/>
        <w:rPr>
          <w:rFonts w:ascii="Times New Roman" w:hAnsi="Times New Roman"/>
        </w:rPr>
      </w:pPr>
    </w:p>
    <w:p w:rsidR="00937CD5" w:rsidRDefault="00B36E2B">
      <w:pPr>
        <w:widowControl w:val="0"/>
        <w:spacing w:line="100" w:lineRule="atLeast"/>
        <w:ind w:right="-282"/>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937CD5" w:rsidRDefault="00937CD5">
      <w:pPr>
        <w:widowControl w:val="0"/>
        <w:spacing w:line="100" w:lineRule="atLeast"/>
        <w:ind w:right="-282"/>
        <w:rPr>
          <w:rFonts w:ascii="Times New Roman" w:hAnsi="Times New Roman" w:cs="Times New Roman"/>
          <w:sz w:val="28"/>
          <w:szCs w:val="28"/>
        </w:rPr>
      </w:pPr>
    </w:p>
    <w:p w:rsidR="00937CD5" w:rsidRDefault="00937CD5">
      <w:pPr>
        <w:widowControl w:val="0"/>
        <w:spacing w:line="100" w:lineRule="atLeast"/>
        <w:ind w:right="-282"/>
        <w:rPr>
          <w:rFonts w:ascii="Times New Roman" w:hAnsi="Times New Roman" w:cs="Times New Roman"/>
          <w:sz w:val="28"/>
          <w:szCs w:val="28"/>
        </w:rPr>
      </w:pPr>
    </w:p>
    <w:p w:rsidR="00937CD5" w:rsidRDefault="00937CD5">
      <w:pPr>
        <w:widowControl w:val="0"/>
        <w:spacing w:line="100" w:lineRule="atLeast"/>
        <w:ind w:right="-282"/>
        <w:rPr>
          <w:rFonts w:ascii="Times New Roman" w:hAnsi="Times New Roman" w:cs="Times New Roman"/>
          <w:sz w:val="28"/>
          <w:szCs w:val="28"/>
        </w:rPr>
      </w:pPr>
    </w:p>
    <w:p w:rsidR="00937CD5" w:rsidRDefault="00937CD5">
      <w:pPr>
        <w:widowControl w:val="0"/>
        <w:spacing w:line="100" w:lineRule="atLeast"/>
        <w:ind w:right="-282"/>
        <w:rPr>
          <w:rFonts w:ascii="Times New Roman" w:hAnsi="Times New Roman" w:cs="Times New Roman"/>
          <w:sz w:val="28"/>
          <w:szCs w:val="28"/>
        </w:rPr>
      </w:pPr>
    </w:p>
    <w:p w:rsidR="00937CD5" w:rsidRDefault="00937CD5">
      <w:pPr>
        <w:widowControl w:val="0"/>
        <w:spacing w:line="100" w:lineRule="atLeast"/>
        <w:ind w:right="-282"/>
        <w:rPr>
          <w:rFonts w:ascii="Times New Roman" w:hAnsi="Times New Roman" w:cs="Times New Roman"/>
          <w:sz w:val="28"/>
          <w:szCs w:val="28"/>
        </w:rPr>
      </w:pPr>
    </w:p>
    <w:p w:rsidR="00937CD5" w:rsidRDefault="00937CD5">
      <w:pPr>
        <w:widowControl w:val="0"/>
        <w:spacing w:line="100" w:lineRule="atLeast"/>
        <w:ind w:right="-282"/>
        <w:rPr>
          <w:rFonts w:ascii="Times New Roman" w:hAnsi="Times New Roman" w:cs="Times New Roman"/>
          <w:sz w:val="28"/>
          <w:szCs w:val="28"/>
        </w:rPr>
      </w:pPr>
    </w:p>
    <w:p w:rsidR="00937CD5" w:rsidRDefault="00937CD5">
      <w:pPr>
        <w:widowControl w:val="0"/>
        <w:spacing w:line="100" w:lineRule="atLeast"/>
        <w:ind w:right="-282"/>
        <w:rPr>
          <w:rFonts w:ascii="Times New Roman" w:hAnsi="Times New Roman" w:cs="Times New Roman"/>
          <w:sz w:val="28"/>
          <w:szCs w:val="28"/>
        </w:rPr>
      </w:pPr>
    </w:p>
    <w:p w:rsidR="00937CD5" w:rsidRDefault="00937CD5">
      <w:pPr>
        <w:widowControl w:val="0"/>
        <w:spacing w:line="100" w:lineRule="atLeast"/>
        <w:ind w:right="-282"/>
        <w:rPr>
          <w:rFonts w:ascii="Times New Roman" w:hAnsi="Times New Roman" w:cs="Times New Roman"/>
          <w:sz w:val="28"/>
          <w:szCs w:val="28"/>
        </w:rPr>
      </w:pPr>
    </w:p>
    <w:p w:rsidR="00937CD5" w:rsidRDefault="00937CD5">
      <w:pPr>
        <w:widowControl w:val="0"/>
        <w:spacing w:line="100" w:lineRule="atLeast"/>
        <w:ind w:right="-282"/>
        <w:rPr>
          <w:rFonts w:ascii="Times New Roman" w:hAnsi="Times New Roman" w:cs="Times New Roman"/>
          <w:sz w:val="28"/>
          <w:szCs w:val="28"/>
        </w:rPr>
      </w:pPr>
    </w:p>
    <w:p w:rsidR="00BB765D" w:rsidRDefault="00BB765D" w:rsidP="00937CD5">
      <w:pPr>
        <w:widowControl w:val="0"/>
        <w:spacing w:line="100" w:lineRule="atLeast"/>
        <w:ind w:left="4248" w:right="-282" w:firstLine="708"/>
        <w:rPr>
          <w:rFonts w:ascii="Times New Roman" w:hAnsi="Times New Roman" w:cs="Times New Roman"/>
          <w:sz w:val="28"/>
          <w:szCs w:val="28"/>
        </w:rPr>
      </w:pPr>
    </w:p>
    <w:p w:rsidR="00BB765D" w:rsidRDefault="00BB765D" w:rsidP="00937CD5">
      <w:pPr>
        <w:widowControl w:val="0"/>
        <w:spacing w:line="100" w:lineRule="atLeast"/>
        <w:ind w:left="4248" w:right="-282" w:firstLine="708"/>
        <w:rPr>
          <w:rFonts w:ascii="Times New Roman" w:hAnsi="Times New Roman" w:cs="Times New Roman"/>
          <w:sz w:val="28"/>
          <w:szCs w:val="28"/>
        </w:rPr>
      </w:pPr>
    </w:p>
    <w:p w:rsidR="00BB765D" w:rsidRDefault="00BB765D" w:rsidP="00937CD5">
      <w:pPr>
        <w:widowControl w:val="0"/>
        <w:spacing w:line="100" w:lineRule="atLeast"/>
        <w:ind w:left="4248" w:right="-282" w:firstLine="708"/>
        <w:rPr>
          <w:rFonts w:ascii="Times New Roman" w:hAnsi="Times New Roman" w:cs="Times New Roman"/>
          <w:sz w:val="28"/>
          <w:szCs w:val="28"/>
        </w:rPr>
      </w:pPr>
    </w:p>
    <w:p w:rsidR="00BB765D" w:rsidRDefault="00BB765D" w:rsidP="00937CD5">
      <w:pPr>
        <w:widowControl w:val="0"/>
        <w:spacing w:line="100" w:lineRule="atLeast"/>
        <w:ind w:left="4248" w:right="-282" w:firstLine="708"/>
        <w:rPr>
          <w:rFonts w:ascii="Times New Roman" w:hAnsi="Times New Roman" w:cs="Times New Roman"/>
          <w:sz w:val="28"/>
          <w:szCs w:val="28"/>
        </w:rPr>
      </w:pPr>
    </w:p>
    <w:p w:rsidR="00BB765D" w:rsidRDefault="00BB765D" w:rsidP="00937CD5">
      <w:pPr>
        <w:widowControl w:val="0"/>
        <w:spacing w:line="100" w:lineRule="atLeast"/>
        <w:ind w:left="4248" w:right="-282" w:firstLine="708"/>
        <w:rPr>
          <w:rFonts w:ascii="Times New Roman" w:hAnsi="Times New Roman" w:cs="Times New Roman"/>
          <w:sz w:val="28"/>
          <w:szCs w:val="28"/>
        </w:rPr>
      </w:pPr>
    </w:p>
    <w:p w:rsidR="00B36E2B" w:rsidRPr="001D7347" w:rsidRDefault="00B36E2B" w:rsidP="00937CD5">
      <w:pPr>
        <w:widowControl w:val="0"/>
        <w:spacing w:line="100" w:lineRule="atLeast"/>
        <w:ind w:left="4248" w:right="-282" w:firstLine="708"/>
        <w:rPr>
          <w:rFonts w:ascii="Times New Roman" w:hAnsi="Times New Roman" w:cs="Times New Roman"/>
          <w:sz w:val="24"/>
          <w:szCs w:val="24"/>
        </w:rPr>
      </w:pPr>
      <w:r w:rsidRPr="001D7347">
        <w:rPr>
          <w:rFonts w:ascii="Times New Roman" w:hAnsi="Times New Roman" w:cs="Times New Roman"/>
          <w:sz w:val="24"/>
          <w:szCs w:val="24"/>
        </w:rPr>
        <w:lastRenderedPageBreak/>
        <w:t>Утвержден</w:t>
      </w:r>
    </w:p>
    <w:p w:rsidR="00B36E2B" w:rsidRPr="001D7347" w:rsidRDefault="00B36E2B">
      <w:pPr>
        <w:widowControl w:val="0"/>
        <w:spacing w:line="100" w:lineRule="atLeast"/>
        <w:ind w:right="-282"/>
        <w:rPr>
          <w:rFonts w:ascii="Times New Roman" w:hAnsi="Times New Roman" w:cs="Times New Roman"/>
          <w:sz w:val="24"/>
          <w:szCs w:val="24"/>
        </w:rPr>
      </w:pPr>
      <w:r w:rsidRPr="001D7347">
        <w:rPr>
          <w:rFonts w:ascii="Times New Roman" w:hAnsi="Times New Roman" w:cs="Times New Roman"/>
          <w:sz w:val="24"/>
          <w:szCs w:val="24"/>
        </w:rPr>
        <w:tab/>
      </w:r>
      <w:r w:rsidRPr="001D7347">
        <w:rPr>
          <w:rFonts w:ascii="Times New Roman" w:hAnsi="Times New Roman" w:cs="Times New Roman"/>
          <w:sz w:val="24"/>
          <w:szCs w:val="24"/>
        </w:rPr>
        <w:tab/>
      </w:r>
      <w:r w:rsidRPr="001D7347">
        <w:rPr>
          <w:rFonts w:ascii="Times New Roman" w:hAnsi="Times New Roman" w:cs="Times New Roman"/>
          <w:sz w:val="24"/>
          <w:szCs w:val="24"/>
        </w:rPr>
        <w:tab/>
      </w:r>
      <w:r w:rsidRPr="001D7347">
        <w:rPr>
          <w:rFonts w:ascii="Times New Roman" w:hAnsi="Times New Roman" w:cs="Times New Roman"/>
          <w:sz w:val="24"/>
          <w:szCs w:val="24"/>
        </w:rPr>
        <w:tab/>
      </w:r>
      <w:r w:rsidRPr="001D7347">
        <w:rPr>
          <w:rFonts w:ascii="Times New Roman" w:hAnsi="Times New Roman" w:cs="Times New Roman"/>
          <w:sz w:val="24"/>
          <w:szCs w:val="24"/>
        </w:rPr>
        <w:tab/>
      </w:r>
      <w:r w:rsidRPr="001D7347">
        <w:rPr>
          <w:rFonts w:ascii="Times New Roman" w:hAnsi="Times New Roman" w:cs="Times New Roman"/>
          <w:sz w:val="24"/>
          <w:szCs w:val="24"/>
        </w:rPr>
        <w:tab/>
      </w:r>
      <w:r w:rsidRPr="001D7347">
        <w:rPr>
          <w:rFonts w:ascii="Times New Roman" w:hAnsi="Times New Roman" w:cs="Times New Roman"/>
          <w:sz w:val="24"/>
          <w:szCs w:val="24"/>
        </w:rPr>
        <w:tab/>
        <w:t xml:space="preserve">постановлением администрации </w:t>
      </w:r>
    </w:p>
    <w:p w:rsidR="00B36E2B" w:rsidRPr="001D7347" w:rsidRDefault="00B36E2B">
      <w:pPr>
        <w:widowControl w:val="0"/>
        <w:spacing w:line="100" w:lineRule="atLeast"/>
        <w:ind w:right="-282"/>
        <w:rPr>
          <w:rFonts w:ascii="Times New Roman" w:hAnsi="Times New Roman" w:cs="Times New Roman"/>
          <w:sz w:val="24"/>
          <w:szCs w:val="24"/>
        </w:rPr>
      </w:pPr>
      <w:r w:rsidRPr="001D7347">
        <w:rPr>
          <w:rFonts w:ascii="Times New Roman" w:hAnsi="Times New Roman" w:cs="Times New Roman"/>
          <w:sz w:val="24"/>
          <w:szCs w:val="24"/>
        </w:rPr>
        <w:tab/>
      </w:r>
      <w:r w:rsidRPr="001D7347">
        <w:rPr>
          <w:rFonts w:ascii="Times New Roman" w:hAnsi="Times New Roman" w:cs="Times New Roman"/>
          <w:sz w:val="24"/>
          <w:szCs w:val="24"/>
        </w:rPr>
        <w:tab/>
      </w:r>
      <w:r w:rsidRPr="001D7347">
        <w:rPr>
          <w:rFonts w:ascii="Times New Roman" w:hAnsi="Times New Roman" w:cs="Times New Roman"/>
          <w:sz w:val="24"/>
          <w:szCs w:val="24"/>
        </w:rPr>
        <w:tab/>
      </w:r>
      <w:r w:rsidRPr="001D7347">
        <w:rPr>
          <w:rFonts w:ascii="Times New Roman" w:hAnsi="Times New Roman" w:cs="Times New Roman"/>
          <w:sz w:val="24"/>
          <w:szCs w:val="24"/>
        </w:rPr>
        <w:tab/>
      </w:r>
      <w:r w:rsidRPr="001D7347">
        <w:rPr>
          <w:rFonts w:ascii="Times New Roman" w:hAnsi="Times New Roman" w:cs="Times New Roman"/>
          <w:sz w:val="24"/>
          <w:szCs w:val="24"/>
        </w:rPr>
        <w:tab/>
      </w:r>
      <w:r w:rsidRPr="001D7347">
        <w:rPr>
          <w:rFonts w:ascii="Times New Roman" w:hAnsi="Times New Roman" w:cs="Times New Roman"/>
          <w:sz w:val="24"/>
          <w:szCs w:val="24"/>
        </w:rPr>
        <w:tab/>
      </w:r>
      <w:r w:rsidRPr="001D7347">
        <w:rPr>
          <w:rFonts w:ascii="Times New Roman" w:hAnsi="Times New Roman" w:cs="Times New Roman"/>
          <w:sz w:val="24"/>
          <w:szCs w:val="24"/>
        </w:rPr>
        <w:tab/>
        <w:t xml:space="preserve">Дальнереченского городского округа </w:t>
      </w:r>
    </w:p>
    <w:p w:rsidR="00B36E2B" w:rsidRPr="001D7347" w:rsidRDefault="00E814CB">
      <w:pPr>
        <w:widowControl w:val="0"/>
        <w:spacing w:line="100" w:lineRule="atLeast"/>
        <w:ind w:right="-282"/>
        <w:rPr>
          <w:rFonts w:ascii="Times New Roman" w:hAnsi="Times New Roman" w:cs="Times New Roman"/>
          <w:sz w:val="24"/>
          <w:szCs w:val="24"/>
        </w:rPr>
      </w:pPr>
      <w:r w:rsidRPr="001D7347">
        <w:rPr>
          <w:rFonts w:ascii="Times New Roman" w:hAnsi="Times New Roman" w:cs="Times New Roman"/>
          <w:sz w:val="24"/>
          <w:szCs w:val="24"/>
        </w:rPr>
        <w:tab/>
      </w:r>
      <w:r w:rsidRPr="001D7347">
        <w:rPr>
          <w:rFonts w:ascii="Times New Roman" w:hAnsi="Times New Roman" w:cs="Times New Roman"/>
          <w:sz w:val="24"/>
          <w:szCs w:val="24"/>
        </w:rPr>
        <w:tab/>
      </w:r>
      <w:r w:rsidRPr="001D7347">
        <w:rPr>
          <w:rFonts w:ascii="Times New Roman" w:hAnsi="Times New Roman" w:cs="Times New Roman"/>
          <w:sz w:val="24"/>
          <w:szCs w:val="24"/>
        </w:rPr>
        <w:tab/>
      </w:r>
      <w:r w:rsidRPr="001D7347">
        <w:rPr>
          <w:rFonts w:ascii="Times New Roman" w:hAnsi="Times New Roman" w:cs="Times New Roman"/>
          <w:sz w:val="24"/>
          <w:szCs w:val="24"/>
        </w:rPr>
        <w:tab/>
      </w:r>
      <w:r w:rsidRPr="001D7347">
        <w:rPr>
          <w:rFonts w:ascii="Times New Roman" w:hAnsi="Times New Roman" w:cs="Times New Roman"/>
          <w:sz w:val="24"/>
          <w:szCs w:val="24"/>
        </w:rPr>
        <w:tab/>
      </w:r>
      <w:r w:rsidRPr="001D7347">
        <w:rPr>
          <w:rFonts w:ascii="Times New Roman" w:hAnsi="Times New Roman" w:cs="Times New Roman"/>
          <w:sz w:val="24"/>
          <w:szCs w:val="24"/>
        </w:rPr>
        <w:tab/>
      </w:r>
      <w:r w:rsidRPr="001D7347">
        <w:rPr>
          <w:rFonts w:ascii="Times New Roman" w:hAnsi="Times New Roman" w:cs="Times New Roman"/>
          <w:sz w:val="24"/>
          <w:szCs w:val="24"/>
        </w:rPr>
        <w:tab/>
        <w:t xml:space="preserve">от  </w:t>
      </w:r>
      <w:r w:rsidR="006461A4" w:rsidRPr="001D7347">
        <w:rPr>
          <w:rFonts w:ascii="Times New Roman" w:hAnsi="Times New Roman" w:cs="Times New Roman"/>
          <w:sz w:val="24"/>
          <w:szCs w:val="24"/>
        </w:rPr>
        <w:t>______________2018</w:t>
      </w:r>
      <w:r w:rsidRPr="001D7347">
        <w:rPr>
          <w:rFonts w:ascii="Times New Roman" w:hAnsi="Times New Roman" w:cs="Times New Roman"/>
          <w:sz w:val="24"/>
          <w:szCs w:val="24"/>
        </w:rPr>
        <w:t xml:space="preserve"> г.  № </w:t>
      </w:r>
      <w:r w:rsidR="008946A2" w:rsidRPr="001D7347">
        <w:rPr>
          <w:rFonts w:ascii="Times New Roman" w:hAnsi="Times New Roman" w:cs="Times New Roman"/>
          <w:sz w:val="24"/>
          <w:szCs w:val="24"/>
        </w:rPr>
        <w:t>______</w:t>
      </w:r>
    </w:p>
    <w:p w:rsidR="00B36E2B" w:rsidRPr="001D7347" w:rsidRDefault="00B36E2B">
      <w:pPr>
        <w:widowControl w:val="0"/>
        <w:ind w:right="-282"/>
        <w:rPr>
          <w:rFonts w:ascii="Times New Roman" w:hAnsi="Times New Roman" w:cs="Times New Roman"/>
          <w:sz w:val="24"/>
          <w:szCs w:val="24"/>
        </w:rPr>
      </w:pPr>
    </w:p>
    <w:p w:rsidR="00B36E2B" w:rsidRPr="001D7347" w:rsidRDefault="00B36E2B">
      <w:pPr>
        <w:pStyle w:val="ConsPlusTitle"/>
        <w:widowControl/>
        <w:ind w:right="-282"/>
        <w:jc w:val="center"/>
        <w:rPr>
          <w:rFonts w:ascii="Times New Roman" w:hAnsi="Times New Roman" w:cs="Times New Roman"/>
          <w:sz w:val="24"/>
        </w:rPr>
      </w:pPr>
    </w:p>
    <w:p w:rsidR="00B36E2B" w:rsidRPr="004711CA" w:rsidRDefault="00B36E2B">
      <w:pPr>
        <w:pStyle w:val="ConsPlusTitle"/>
        <w:widowControl/>
        <w:ind w:right="-282"/>
        <w:jc w:val="center"/>
        <w:rPr>
          <w:rFonts w:ascii="Times New Roman" w:hAnsi="Times New Roman" w:cs="Times New Roman"/>
          <w:bCs/>
          <w:sz w:val="24"/>
        </w:rPr>
      </w:pPr>
      <w:r w:rsidRPr="004711CA">
        <w:rPr>
          <w:rFonts w:ascii="Times New Roman" w:hAnsi="Times New Roman" w:cs="Times New Roman"/>
          <w:bCs/>
          <w:sz w:val="24"/>
        </w:rPr>
        <w:t xml:space="preserve">Административный регламент предоставления муниципальной услуги </w:t>
      </w:r>
    </w:p>
    <w:p w:rsidR="00140196" w:rsidRPr="004711CA" w:rsidRDefault="000924ED">
      <w:pPr>
        <w:widowControl w:val="0"/>
        <w:autoSpaceDE w:val="0"/>
        <w:spacing w:line="240" w:lineRule="auto"/>
        <w:jc w:val="center"/>
        <w:rPr>
          <w:rFonts w:ascii="Times New Roman" w:hAnsi="Times New Roman" w:cs="Times New Roman"/>
          <w:b/>
          <w:bCs/>
          <w:color w:val="000000"/>
          <w:sz w:val="24"/>
          <w:szCs w:val="24"/>
          <w:lang w:eastAsia="ru-RU"/>
        </w:rPr>
      </w:pPr>
      <w:r w:rsidRPr="004711CA">
        <w:rPr>
          <w:rFonts w:ascii="Times New Roman" w:hAnsi="Times New Roman" w:cs="Times New Roman"/>
          <w:b/>
          <w:bCs/>
          <w:sz w:val="24"/>
          <w:szCs w:val="24"/>
        </w:rPr>
        <w:t>«</w:t>
      </w:r>
      <w:r w:rsidRPr="004711CA">
        <w:rPr>
          <w:rFonts w:ascii="Times New Roman" w:hAnsi="Times New Roman" w:cs="Times New Roman"/>
          <w:b/>
          <w:bCs/>
          <w:color w:val="000000"/>
          <w:sz w:val="24"/>
          <w:szCs w:val="24"/>
          <w:lang w:eastAsia="ru-RU"/>
        </w:rPr>
        <w:t xml:space="preserve">Принятие решения о подготовке документации по планировке территории Дальнереченского городского округа по заявлениям </w:t>
      </w:r>
      <w:proofErr w:type="gramStart"/>
      <w:r w:rsidRPr="004711CA">
        <w:rPr>
          <w:rFonts w:ascii="Times New Roman" w:hAnsi="Times New Roman" w:cs="Times New Roman"/>
          <w:b/>
          <w:bCs/>
          <w:color w:val="000000"/>
          <w:sz w:val="24"/>
          <w:szCs w:val="24"/>
          <w:lang w:eastAsia="ru-RU"/>
        </w:rPr>
        <w:t>физических</w:t>
      </w:r>
      <w:proofErr w:type="gramEnd"/>
      <w:r w:rsidRPr="004711CA">
        <w:rPr>
          <w:rFonts w:ascii="Times New Roman" w:hAnsi="Times New Roman" w:cs="Times New Roman"/>
          <w:b/>
          <w:bCs/>
          <w:color w:val="000000"/>
          <w:sz w:val="24"/>
          <w:szCs w:val="24"/>
          <w:lang w:eastAsia="ru-RU"/>
        </w:rPr>
        <w:t xml:space="preserve"> </w:t>
      </w:r>
    </w:p>
    <w:p w:rsidR="00B36E2B" w:rsidRPr="004711CA" w:rsidRDefault="000924ED">
      <w:pPr>
        <w:widowControl w:val="0"/>
        <w:autoSpaceDE w:val="0"/>
        <w:spacing w:line="240" w:lineRule="auto"/>
        <w:jc w:val="center"/>
        <w:rPr>
          <w:rFonts w:ascii="Times New Roman" w:hAnsi="Times New Roman" w:cs="Times New Roman"/>
          <w:b/>
          <w:bCs/>
          <w:sz w:val="24"/>
          <w:szCs w:val="24"/>
        </w:rPr>
      </w:pPr>
      <w:r w:rsidRPr="004711CA">
        <w:rPr>
          <w:rFonts w:ascii="Times New Roman" w:hAnsi="Times New Roman" w:cs="Times New Roman"/>
          <w:b/>
          <w:bCs/>
          <w:color w:val="000000"/>
          <w:sz w:val="24"/>
          <w:szCs w:val="24"/>
          <w:lang w:eastAsia="ru-RU"/>
        </w:rPr>
        <w:t>и юридических лиц</w:t>
      </w:r>
      <w:r w:rsidR="00B36E2B" w:rsidRPr="004711CA">
        <w:rPr>
          <w:rFonts w:ascii="Times New Roman" w:hAnsi="Times New Roman" w:cs="Times New Roman"/>
          <w:b/>
          <w:bCs/>
          <w:sz w:val="24"/>
          <w:szCs w:val="24"/>
        </w:rPr>
        <w:t xml:space="preserve">» </w:t>
      </w:r>
    </w:p>
    <w:p w:rsidR="00B36E2B" w:rsidRPr="001D7347" w:rsidRDefault="00B36E2B">
      <w:pPr>
        <w:widowControl w:val="0"/>
        <w:autoSpaceDE w:val="0"/>
        <w:spacing w:line="240" w:lineRule="auto"/>
        <w:jc w:val="center"/>
        <w:rPr>
          <w:rFonts w:ascii="Times New Roman" w:hAnsi="Times New Roman" w:cs="Times New Roman"/>
          <w:b/>
          <w:bCs/>
          <w:sz w:val="24"/>
          <w:szCs w:val="24"/>
        </w:rPr>
      </w:pPr>
    </w:p>
    <w:p w:rsidR="00B36E2B" w:rsidRPr="001D7347" w:rsidRDefault="00B36E2B" w:rsidP="00E814CB">
      <w:pPr>
        <w:widowControl w:val="0"/>
        <w:autoSpaceDE w:val="0"/>
        <w:spacing w:line="240" w:lineRule="auto"/>
        <w:rPr>
          <w:rFonts w:ascii="Times New Roman" w:hAnsi="Times New Roman" w:cs="Times New Roman"/>
          <w:sz w:val="24"/>
          <w:szCs w:val="24"/>
        </w:rPr>
      </w:pPr>
    </w:p>
    <w:p w:rsidR="00B36E2B" w:rsidRPr="001D7347" w:rsidRDefault="00B36E2B">
      <w:pPr>
        <w:widowControl w:val="0"/>
        <w:autoSpaceDE w:val="0"/>
        <w:spacing w:line="240" w:lineRule="auto"/>
        <w:jc w:val="center"/>
        <w:rPr>
          <w:rFonts w:ascii="Times New Roman" w:hAnsi="Times New Roman" w:cs="Times New Roman"/>
          <w:sz w:val="24"/>
          <w:szCs w:val="24"/>
        </w:rPr>
      </w:pPr>
      <w:bookmarkStart w:id="2" w:name="Par49"/>
      <w:bookmarkEnd w:id="2"/>
      <w:r w:rsidRPr="001D7347">
        <w:rPr>
          <w:rFonts w:ascii="Times New Roman" w:hAnsi="Times New Roman" w:cs="Times New Roman"/>
          <w:b/>
          <w:bCs/>
          <w:sz w:val="24"/>
          <w:szCs w:val="24"/>
        </w:rPr>
        <w:t>I. Общие положения</w:t>
      </w:r>
    </w:p>
    <w:p w:rsidR="00B36E2B" w:rsidRPr="001D7347" w:rsidRDefault="00B36E2B">
      <w:pPr>
        <w:widowControl w:val="0"/>
        <w:autoSpaceDE w:val="0"/>
        <w:spacing w:line="240" w:lineRule="auto"/>
        <w:ind w:firstLine="540"/>
        <w:rPr>
          <w:rFonts w:ascii="Times New Roman" w:hAnsi="Times New Roman" w:cs="Times New Roman"/>
          <w:sz w:val="24"/>
          <w:szCs w:val="24"/>
        </w:rPr>
      </w:pPr>
    </w:p>
    <w:p w:rsidR="0069044F" w:rsidRPr="001D7347" w:rsidRDefault="0069044F" w:rsidP="004711CA">
      <w:pPr>
        <w:pStyle w:val="ab"/>
        <w:numPr>
          <w:ilvl w:val="0"/>
          <w:numId w:val="6"/>
        </w:numPr>
        <w:autoSpaceDE w:val="0"/>
        <w:autoSpaceDN w:val="0"/>
        <w:adjustRightInd w:val="0"/>
        <w:spacing w:after="0" w:line="360" w:lineRule="auto"/>
        <w:ind w:left="0" w:firstLine="709"/>
        <w:rPr>
          <w:rFonts w:ascii="Times New Roman" w:hAnsi="Times New Roman"/>
          <w:b/>
          <w:sz w:val="24"/>
          <w:szCs w:val="24"/>
        </w:rPr>
      </w:pPr>
      <w:r w:rsidRPr="001D7347">
        <w:rPr>
          <w:rFonts w:ascii="Times New Roman" w:hAnsi="Times New Roman"/>
          <w:b/>
          <w:sz w:val="24"/>
          <w:szCs w:val="24"/>
        </w:rPr>
        <w:t>Предмет регулирования административного регламента</w:t>
      </w:r>
    </w:p>
    <w:p w:rsidR="00AE56A7" w:rsidRPr="001D7347" w:rsidRDefault="0069044F" w:rsidP="0083776E">
      <w:pPr>
        <w:autoSpaceDE w:val="0"/>
        <w:autoSpaceDN w:val="0"/>
        <w:adjustRightInd w:val="0"/>
        <w:ind w:firstLine="709"/>
        <w:contextualSpacing/>
        <w:rPr>
          <w:rFonts w:ascii="Times New Roman" w:hAnsi="Times New Roman" w:cs="Times New Roman"/>
          <w:sz w:val="24"/>
          <w:szCs w:val="24"/>
        </w:rPr>
      </w:pPr>
      <w:proofErr w:type="gramStart"/>
      <w:r w:rsidRPr="001D7347">
        <w:rPr>
          <w:rFonts w:ascii="Times New Roman" w:hAnsi="Times New Roman" w:cs="Times New Roman"/>
          <w:sz w:val="24"/>
          <w:szCs w:val="24"/>
        </w:rPr>
        <w:t xml:space="preserve">Настоящий административный регламент предоставления муниципальной услуги </w:t>
      </w:r>
      <w:r w:rsidR="000924ED" w:rsidRPr="001D7347">
        <w:rPr>
          <w:rFonts w:ascii="Times New Roman" w:hAnsi="Times New Roman" w:cs="Times New Roman"/>
          <w:bCs/>
          <w:color w:val="000000"/>
          <w:sz w:val="24"/>
          <w:szCs w:val="24"/>
          <w:lang w:eastAsia="ru-RU"/>
        </w:rPr>
        <w:t>«Принятие решения о подготовке документации по планировке территории Дальнереченского городского округа по заявлениям физических и юридических лиц»</w:t>
      </w:r>
      <w:r w:rsidR="000924ED" w:rsidRPr="001D7347">
        <w:rPr>
          <w:rFonts w:ascii="Times New Roman" w:hAnsi="Times New Roman" w:cs="Times New Roman"/>
          <w:sz w:val="24"/>
          <w:szCs w:val="24"/>
        </w:rPr>
        <w:t xml:space="preserve"> </w:t>
      </w:r>
      <w:r w:rsidRPr="001D7347">
        <w:rPr>
          <w:rFonts w:ascii="Times New Roman" w:hAnsi="Times New Roman" w:cs="Times New Roman"/>
          <w:sz w:val="24"/>
          <w:szCs w:val="24"/>
        </w:rPr>
        <w:t>(далее – Регламент, муниципальная услуга), устанавливает стандарт предоставления муниципальной услуги, состав, сроки и последовательность административных процедур (действий) при предоставлении муниципальной услуги, требования к порядку их выполнения, порядок, формы контроля за исполнением Регламента, досудебный (внесудебный) порядок обжалования решений и</w:t>
      </w:r>
      <w:proofErr w:type="gramEnd"/>
      <w:r w:rsidRPr="001D7347">
        <w:rPr>
          <w:rFonts w:ascii="Times New Roman" w:hAnsi="Times New Roman" w:cs="Times New Roman"/>
          <w:sz w:val="24"/>
          <w:szCs w:val="24"/>
        </w:rPr>
        <w:t xml:space="preserve"> действий (бездействия) Администрации Дальнереченского городского округа (далее Администрация) предоставляющей муниципальную услугу.</w:t>
      </w:r>
    </w:p>
    <w:p w:rsidR="0069044F" w:rsidRPr="001D7347" w:rsidRDefault="0069044F" w:rsidP="004711CA">
      <w:pPr>
        <w:numPr>
          <w:ilvl w:val="0"/>
          <w:numId w:val="6"/>
        </w:numPr>
        <w:autoSpaceDE w:val="0"/>
        <w:autoSpaceDN w:val="0"/>
        <w:adjustRightInd w:val="0"/>
        <w:ind w:left="0" w:firstLine="709"/>
        <w:contextualSpacing/>
        <w:jc w:val="left"/>
        <w:rPr>
          <w:rFonts w:ascii="Times New Roman" w:hAnsi="Times New Roman" w:cs="Times New Roman"/>
          <w:b/>
          <w:sz w:val="24"/>
          <w:szCs w:val="24"/>
        </w:rPr>
      </w:pPr>
      <w:r w:rsidRPr="001D7347">
        <w:rPr>
          <w:rFonts w:ascii="Times New Roman" w:hAnsi="Times New Roman" w:cs="Times New Roman"/>
          <w:b/>
          <w:sz w:val="24"/>
          <w:szCs w:val="24"/>
        </w:rPr>
        <w:t>Круг заявителей</w:t>
      </w:r>
    </w:p>
    <w:p w:rsidR="008B0C0A" w:rsidRPr="00140196" w:rsidRDefault="003D691F" w:rsidP="0083776E">
      <w:pPr>
        <w:ind w:firstLine="708"/>
        <w:rPr>
          <w:rFonts w:ascii="Times New Roman" w:eastAsia="Times New Roman" w:hAnsi="Times New Roman" w:cs="Times New Roman"/>
          <w:sz w:val="24"/>
          <w:szCs w:val="24"/>
          <w:lang w:eastAsia="ru-RU"/>
        </w:rPr>
      </w:pPr>
      <w:r w:rsidRPr="002F1D61">
        <w:rPr>
          <w:rFonts w:ascii="Times New Roman" w:eastAsia="Times New Roman" w:hAnsi="Times New Roman" w:cs="Times New Roman"/>
          <w:sz w:val="24"/>
          <w:szCs w:val="24"/>
          <w:lang w:eastAsia="ru-RU"/>
        </w:rPr>
        <w:t>Заявителями являются физические и юридические лица, за исключением лиц, которые самостоятельно принимают решения о подготовке документации по планировке территории в соответствии с Градостроительным кодексом Российской Федерации.</w:t>
      </w:r>
    </w:p>
    <w:p w:rsidR="0069044F" w:rsidRPr="001D7347" w:rsidRDefault="0069044F" w:rsidP="00140196">
      <w:pPr>
        <w:ind w:firstLine="709"/>
        <w:rPr>
          <w:rFonts w:ascii="Times New Roman" w:eastAsia="Times New Roman" w:hAnsi="Times New Roman" w:cs="Times New Roman"/>
          <w:sz w:val="24"/>
          <w:szCs w:val="24"/>
          <w:lang w:eastAsia="ru-RU"/>
        </w:rPr>
      </w:pPr>
      <w:r w:rsidRPr="001D7347">
        <w:rPr>
          <w:rFonts w:ascii="Times New Roman" w:hAnsi="Times New Roman" w:cs="Times New Roman"/>
          <w:sz w:val="24"/>
          <w:szCs w:val="24"/>
        </w:rPr>
        <w:t>От имени заявителя могут выступать их представители, полномочия которых оформляются в порядке, установленном законодательством Российской Федерации.</w:t>
      </w:r>
    </w:p>
    <w:p w:rsidR="00140196" w:rsidRDefault="00140196" w:rsidP="00140196">
      <w:pPr>
        <w:pStyle w:val="ab"/>
        <w:autoSpaceDE w:val="0"/>
        <w:autoSpaceDN w:val="0"/>
        <w:adjustRightInd w:val="0"/>
        <w:spacing w:after="0" w:line="360" w:lineRule="auto"/>
        <w:ind w:left="0" w:firstLine="709"/>
        <w:jc w:val="both"/>
        <w:rPr>
          <w:rFonts w:ascii="Times New Roman" w:hAnsi="Times New Roman"/>
          <w:b/>
          <w:sz w:val="24"/>
          <w:szCs w:val="24"/>
        </w:rPr>
      </w:pPr>
    </w:p>
    <w:p w:rsidR="0069044F" w:rsidRPr="001D7347" w:rsidRDefault="00AE56A7" w:rsidP="004711CA">
      <w:pPr>
        <w:pStyle w:val="ab"/>
        <w:autoSpaceDE w:val="0"/>
        <w:autoSpaceDN w:val="0"/>
        <w:adjustRightInd w:val="0"/>
        <w:spacing w:after="0" w:line="360" w:lineRule="auto"/>
        <w:ind w:left="0" w:firstLine="709"/>
        <w:rPr>
          <w:rFonts w:ascii="Times New Roman" w:hAnsi="Times New Roman"/>
          <w:b/>
          <w:sz w:val="24"/>
          <w:szCs w:val="24"/>
        </w:rPr>
      </w:pPr>
      <w:r w:rsidRPr="001D7347">
        <w:rPr>
          <w:rFonts w:ascii="Times New Roman" w:hAnsi="Times New Roman"/>
          <w:b/>
          <w:sz w:val="24"/>
          <w:szCs w:val="24"/>
        </w:rPr>
        <w:t xml:space="preserve">3. </w:t>
      </w:r>
      <w:r w:rsidR="0069044F" w:rsidRPr="001D7347">
        <w:rPr>
          <w:rFonts w:ascii="Times New Roman" w:hAnsi="Times New Roman"/>
          <w:b/>
          <w:sz w:val="24"/>
          <w:szCs w:val="24"/>
        </w:rPr>
        <w:t>Требования к порядку информирования о предоставлении муниципальной услуги</w:t>
      </w:r>
    </w:p>
    <w:p w:rsidR="0069044F" w:rsidRPr="001D7347" w:rsidRDefault="0069044F" w:rsidP="00140196">
      <w:pPr>
        <w:autoSpaceDE w:val="0"/>
        <w:autoSpaceDN w:val="0"/>
        <w:adjustRightInd w:val="0"/>
        <w:ind w:firstLine="709"/>
        <w:contextualSpacing/>
        <w:rPr>
          <w:rFonts w:ascii="Times New Roman" w:hAnsi="Times New Roman" w:cs="Times New Roman"/>
          <w:sz w:val="24"/>
          <w:szCs w:val="24"/>
        </w:rPr>
      </w:pPr>
      <w:r w:rsidRPr="001D7347">
        <w:rPr>
          <w:rFonts w:ascii="Times New Roman" w:hAnsi="Times New Roman" w:cs="Times New Roman"/>
          <w:sz w:val="24"/>
          <w:szCs w:val="24"/>
        </w:rPr>
        <w:t xml:space="preserve">3.1. Место нахождения, контактные данные Администрации, предоставляющей муниципальную услугу, организаций, </w:t>
      </w:r>
      <w:r w:rsidRPr="001D7347">
        <w:rPr>
          <w:rFonts w:ascii="Times New Roman" w:eastAsia="Times New Roman" w:hAnsi="Times New Roman" w:cs="Times New Roman"/>
          <w:sz w:val="24"/>
          <w:szCs w:val="24"/>
        </w:rPr>
        <w:t xml:space="preserve">участвующих в предоставлении муниципальной </w:t>
      </w:r>
      <w:r w:rsidRPr="001D7347">
        <w:rPr>
          <w:rFonts w:ascii="Times New Roman" w:hAnsi="Times New Roman" w:cs="Times New Roman"/>
          <w:sz w:val="24"/>
          <w:szCs w:val="24"/>
        </w:rPr>
        <w:t>услуги, а также многофункциональных центров предоставления государственных и муниципальных услуг (далее – МФЦ</w:t>
      </w:r>
      <w:r w:rsidRPr="001D7347">
        <w:rPr>
          <w:rFonts w:ascii="Times New Roman" w:hAnsi="Times New Roman" w:cs="Times New Roman"/>
          <w:b/>
          <w:sz w:val="24"/>
          <w:szCs w:val="24"/>
        </w:rPr>
        <w:t xml:space="preserve">) </w:t>
      </w:r>
      <w:r w:rsidRPr="001D7347">
        <w:rPr>
          <w:rStyle w:val="FontStyle84"/>
          <w:b w:val="0"/>
          <w:sz w:val="24"/>
          <w:szCs w:val="24"/>
        </w:rPr>
        <w:t xml:space="preserve">в которых организуется предоставление муниципальной услуги, </w:t>
      </w:r>
      <w:r w:rsidRPr="001D7347">
        <w:rPr>
          <w:rFonts w:ascii="Times New Roman" w:hAnsi="Times New Roman" w:cs="Times New Roman"/>
          <w:sz w:val="24"/>
          <w:szCs w:val="24"/>
        </w:rPr>
        <w:t xml:space="preserve">приведены в Приложении № 1 к  настоящему Регламенту. </w:t>
      </w:r>
    </w:p>
    <w:p w:rsidR="0069044F" w:rsidRPr="001D7347" w:rsidRDefault="0069044F" w:rsidP="0069044F">
      <w:pPr>
        <w:autoSpaceDE w:val="0"/>
        <w:autoSpaceDN w:val="0"/>
        <w:adjustRightInd w:val="0"/>
        <w:ind w:firstLine="709"/>
        <w:rPr>
          <w:rFonts w:ascii="Times New Roman" w:hAnsi="Times New Roman" w:cs="Times New Roman"/>
          <w:sz w:val="24"/>
          <w:szCs w:val="24"/>
        </w:rPr>
      </w:pPr>
      <w:r w:rsidRPr="001D7347">
        <w:rPr>
          <w:rFonts w:ascii="Times New Roman" w:hAnsi="Times New Roman" w:cs="Times New Roman"/>
          <w:sz w:val="24"/>
          <w:szCs w:val="24"/>
        </w:rPr>
        <w:lastRenderedPageBreak/>
        <w:t>3.2. Информирование о порядке предоставлении муниципальной услуги осуществляется:</w:t>
      </w:r>
    </w:p>
    <w:p w:rsidR="0069044F" w:rsidRPr="001D7347" w:rsidRDefault="0069044F" w:rsidP="0069044F">
      <w:pPr>
        <w:pStyle w:val="ab"/>
        <w:numPr>
          <w:ilvl w:val="0"/>
          <w:numId w:val="7"/>
        </w:numPr>
        <w:autoSpaceDE w:val="0"/>
        <w:autoSpaceDN w:val="0"/>
        <w:adjustRightInd w:val="0"/>
        <w:spacing w:after="0" w:line="360" w:lineRule="auto"/>
        <w:ind w:left="1134"/>
        <w:jc w:val="both"/>
        <w:rPr>
          <w:rFonts w:ascii="Times New Roman" w:hAnsi="Times New Roman"/>
          <w:sz w:val="24"/>
          <w:szCs w:val="24"/>
        </w:rPr>
      </w:pPr>
      <w:r w:rsidRPr="001D7347">
        <w:rPr>
          <w:rFonts w:ascii="Times New Roman" w:hAnsi="Times New Roman"/>
          <w:sz w:val="24"/>
          <w:szCs w:val="24"/>
        </w:rPr>
        <w:t>при личном обращении заявителя непосредственно в Администрацию;</w:t>
      </w:r>
    </w:p>
    <w:p w:rsidR="0069044F" w:rsidRPr="001D7347" w:rsidRDefault="0069044F" w:rsidP="0069044F">
      <w:pPr>
        <w:pStyle w:val="ab"/>
        <w:numPr>
          <w:ilvl w:val="0"/>
          <w:numId w:val="7"/>
        </w:numPr>
        <w:autoSpaceDE w:val="0"/>
        <w:autoSpaceDN w:val="0"/>
        <w:adjustRightInd w:val="0"/>
        <w:spacing w:after="0" w:line="360" w:lineRule="auto"/>
        <w:ind w:left="1134"/>
        <w:jc w:val="both"/>
        <w:rPr>
          <w:rFonts w:ascii="Times New Roman" w:hAnsi="Times New Roman"/>
          <w:sz w:val="24"/>
          <w:szCs w:val="24"/>
        </w:rPr>
      </w:pPr>
      <w:proofErr w:type="gramStart"/>
      <w:r w:rsidRPr="001D7347">
        <w:rPr>
          <w:rFonts w:ascii="Times New Roman" w:hAnsi="Times New Roman"/>
          <w:sz w:val="24"/>
          <w:szCs w:val="24"/>
        </w:rPr>
        <w:t>при личном обращении в МФЦ, расположенных на территории Приморского края, информация о которых размещена в информационно-телекоммуникационной сети Интернет на официальном сайте www.mfc-25.ru, в случае если муниципальная услуга предоставляется МФЦ или с его участием, в соответствии с соглашением о взаимодействии между МФЦ и Администрацией;</w:t>
      </w:r>
      <w:proofErr w:type="gramEnd"/>
    </w:p>
    <w:p w:rsidR="0069044F" w:rsidRPr="001D7347" w:rsidRDefault="0069044F" w:rsidP="0069044F">
      <w:pPr>
        <w:pStyle w:val="ab"/>
        <w:numPr>
          <w:ilvl w:val="0"/>
          <w:numId w:val="7"/>
        </w:numPr>
        <w:autoSpaceDE w:val="0"/>
        <w:autoSpaceDN w:val="0"/>
        <w:adjustRightInd w:val="0"/>
        <w:spacing w:after="0" w:line="360" w:lineRule="auto"/>
        <w:ind w:left="1134"/>
        <w:jc w:val="both"/>
        <w:rPr>
          <w:rFonts w:ascii="Times New Roman" w:hAnsi="Times New Roman"/>
          <w:sz w:val="24"/>
          <w:szCs w:val="24"/>
        </w:rPr>
      </w:pPr>
      <w:r w:rsidRPr="001D7347">
        <w:rPr>
          <w:rFonts w:ascii="Times New Roman" w:hAnsi="Times New Roman"/>
          <w:sz w:val="24"/>
          <w:szCs w:val="24"/>
        </w:rPr>
        <w:t>с использованием средств телефонной, почтовой связи;</w:t>
      </w:r>
    </w:p>
    <w:p w:rsidR="0069044F" w:rsidRPr="001D7347" w:rsidRDefault="0069044F" w:rsidP="0069044F">
      <w:pPr>
        <w:pStyle w:val="ab"/>
        <w:numPr>
          <w:ilvl w:val="0"/>
          <w:numId w:val="7"/>
        </w:numPr>
        <w:autoSpaceDE w:val="0"/>
        <w:autoSpaceDN w:val="0"/>
        <w:adjustRightInd w:val="0"/>
        <w:spacing w:after="0" w:line="360" w:lineRule="auto"/>
        <w:ind w:left="1134"/>
        <w:jc w:val="both"/>
        <w:rPr>
          <w:rFonts w:ascii="Times New Roman" w:hAnsi="Times New Roman"/>
          <w:sz w:val="24"/>
          <w:szCs w:val="24"/>
        </w:rPr>
      </w:pPr>
      <w:r w:rsidRPr="001D7347">
        <w:rPr>
          <w:rFonts w:ascii="Times New Roman" w:hAnsi="Times New Roman"/>
          <w:sz w:val="24"/>
          <w:szCs w:val="24"/>
        </w:rPr>
        <w:t>на Интернет-сайте;</w:t>
      </w:r>
    </w:p>
    <w:p w:rsidR="0069044F" w:rsidRPr="001D7347" w:rsidRDefault="0069044F" w:rsidP="0069044F">
      <w:pPr>
        <w:pStyle w:val="ab"/>
        <w:numPr>
          <w:ilvl w:val="0"/>
          <w:numId w:val="7"/>
        </w:numPr>
        <w:autoSpaceDE w:val="0"/>
        <w:autoSpaceDN w:val="0"/>
        <w:adjustRightInd w:val="0"/>
        <w:spacing w:after="0" w:line="360" w:lineRule="auto"/>
        <w:ind w:left="1134"/>
        <w:jc w:val="both"/>
        <w:rPr>
          <w:rFonts w:ascii="Times New Roman" w:hAnsi="Times New Roman"/>
          <w:sz w:val="24"/>
          <w:szCs w:val="24"/>
        </w:rPr>
      </w:pPr>
      <w:r w:rsidRPr="001D7347">
        <w:rPr>
          <w:rFonts w:ascii="Times New Roman" w:hAnsi="Times New Roman"/>
          <w:sz w:val="24"/>
          <w:szCs w:val="24"/>
        </w:rPr>
        <w:t>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w:t>
      </w:r>
      <w:proofErr w:type="spellStart"/>
      <w:r w:rsidRPr="001D7347">
        <w:rPr>
          <w:rFonts w:ascii="Times New Roman" w:hAnsi="Times New Roman"/>
          <w:sz w:val="24"/>
          <w:szCs w:val="24"/>
        </w:rPr>
        <w:t>www.gosuslugi.ru</w:t>
      </w:r>
      <w:proofErr w:type="spellEnd"/>
      <w:r w:rsidRPr="001D7347">
        <w:rPr>
          <w:rFonts w:ascii="Times New Roman" w:hAnsi="Times New Roman"/>
          <w:sz w:val="24"/>
          <w:szCs w:val="24"/>
        </w:rPr>
        <w:t>).</w:t>
      </w:r>
    </w:p>
    <w:p w:rsidR="0069044F" w:rsidRPr="001D7347" w:rsidRDefault="0069044F" w:rsidP="0069044F">
      <w:pPr>
        <w:autoSpaceDE w:val="0"/>
        <w:autoSpaceDN w:val="0"/>
        <w:adjustRightInd w:val="0"/>
        <w:ind w:firstLine="709"/>
        <w:rPr>
          <w:rFonts w:ascii="Times New Roman" w:hAnsi="Times New Roman" w:cs="Times New Roman"/>
          <w:sz w:val="24"/>
          <w:szCs w:val="24"/>
        </w:rPr>
      </w:pPr>
      <w:r w:rsidRPr="001D7347">
        <w:rPr>
          <w:rFonts w:ascii="Times New Roman" w:hAnsi="Times New Roman" w:cs="Times New Roman"/>
          <w:sz w:val="24"/>
          <w:szCs w:val="24"/>
        </w:rPr>
        <w:t>Сведения о местах нахождения, почтовых адресах, контактных телефонах, адресах электронной почты, графике работы Администрации расположены на официальном сайте Администрации его версии, доступной для лиц со стойкими нарушениями функции зрения.</w:t>
      </w:r>
    </w:p>
    <w:p w:rsidR="0069044F" w:rsidRPr="001D7347" w:rsidRDefault="0069044F" w:rsidP="0069044F">
      <w:pPr>
        <w:autoSpaceDE w:val="0"/>
        <w:autoSpaceDN w:val="0"/>
        <w:adjustRightInd w:val="0"/>
        <w:ind w:firstLine="709"/>
        <w:rPr>
          <w:rFonts w:ascii="Times New Roman" w:hAnsi="Times New Roman" w:cs="Times New Roman"/>
          <w:sz w:val="24"/>
          <w:szCs w:val="24"/>
        </w:rPr>
      </w:pPr>
      <w:r w:rsidRPr="001D7347">
        <w:rPr>
          <w:rFonts w:ascii="Times New Roman" w:hAnsi="Times New Roman" w:cs="Times New Roman"/>
          <w:sz w:val="24"/>
          <w:szCs w:val="24"/>
        </w:rPr>
        <w:t>Сведения о месте нахождения, графике работы, адресе электронной почты, контактных телефонах МФЦ расположены на сайте www.mfc-25.г</w:t>
      </w:r>
      <w:proofErr w:type="gramStart"/>
      <w:r w:rsidRPr="001D7347">
        <w:rPr>
          <w:rFonts w:ascii="Times New Roman" w:hAnsi="Times New Roman" w:cs="Times New Roman"/>
          <w:sz w:val="24"/>
          <w:szCs w:val="24"/>
        </w:rPr>
        <w:t>u</w:t>
      </w:r>
      <w:proofErr w:type="gramEnd"/>
      <w:r w:rsidRPr="001D7347">
        <w:rPr>
          <w:rFonts w:ascii="Times New Roman" w:hAnsi="Times New Roman" w:cs="Times New Roman"/>
          <w:sz w:val="24"/>
          <w:szCs w:val="24"/>
        </w:rPr>
        <w:t xml:space="preserve">. </w:t>
      </w:r>
    </w:p>
    <w:p w:rsidR="0069044F" w:rsidRPr="001D7347" w:rsidRDefault="0069044F" w:rsidP="0069044F">
      <w:pPr>
        <w:autoSpaceDE w:val="0"/>
        <w:autoSpaceDN w:val="0"/>
        <w:adjustRightInd w:val="0"/>
        <w:ind w:firstLine="709"/>
        <w:rPr>
          <w:rFonts w:ascii="Times New Roman" w:hAnsi="Times New Roman" w:cs="Times New Roman"/>
          <w:sz w:val="24"/>
          <w:szCs w:val="24"/>
        </w:rPr>
      </w:pPr>
      <w:r w:rsidRPr="001D7347">
        <w:rPr>
          <w:rFonts w:ascii="Times New Roman" w:hAnsi="Times New Roman" w:cs="Times New Roman"/>
          <w:sz w:val="24"/>
          <w:szCs w:val="24"/>
        </w:rPr>
        <w:t>3.3. В информационно-телекоммуникационных сетях, доступ к которым не ограничен определенным кругом лиц (включая сеть Интернет), в том числе на Интернет-сайте и на альтернативных версиях сайтов, а также на Едином портале и на информационных стендах Администрации размещается следующая информация:</w:t>
      </w:r>
    </w:p>
    <w:p w:rsidR="0069044F" w:rsidRPr="001D7347" w:rsidRDefault="0069044F" w:rsidP="0069044F">
      <w:pPr>
        <w:autoSpaceDE w:val="0"/>
        <w:autoSpaceDN w:val="0"/>
        <w:adjustRightInd w:val="0"/>
        <w:ind w:firstLine="709"/>
        <w:rPr>
          <w:rFonts w:ascii="Times New Roman" w:hAnsi="Times New Roman" w:cs="Times New Roman"/>
          <w:sz w:val="24"/>
          <w:szCs w:val="24"/>
        </w:rPr>
      </w:pPr>
      <w:proofErr w:type="gramStart"/>
      <w:r w:rsidRPr="001D7347">
        <w:rPr>
          <w:rFonts w:ascii="Times New Roman" w:hAnsi="Times New Roman" w:cs="Times New Roman"/>
          <w:sz w:val="24"/>
          <w:szCs w:val="24"/>
        </w:rPr>
        <w:t>место нахождение</w:t>
      </w:r>
      <w:proofErr w:type="gramEnd"/>
      <w:r w:rsidRPr="001D7347">
        <w:rPr>
          <w:rFonts w:ascii="Times New Roman" w:hAnsi="Times New Roman" w:cs="Times New Roman"/>
          <w:sz w:val="24"/>
          <w:szCs w:val="24"/>
        </w:rPr>
        <w:t>, график работы структурных подразделений Администрации, адрес Интернет-сайта;</w:t>
      </w:r>
    </w:p>
    <w:p w:rsidR="0069044F" w:rsidRPr="001D7347" w:rsidRDefault="0069044F" w:rsidP="0069044F">
      <w:pPr>
        <w:autoSpaceDE w:val="0"/>
        <w:autoSpaceDN w:val="0"/>
        <w:adjustRightInd w:val="0"/>
        <w:ind w:firstLine="709"/>
        <w:rPr>
          <w:rFonts w:ascii="Times New Roman" w:hAnsi="Times New Roman" w:cs="Times New Roman"/>
          <w:sz w:val="24"/>
          <w:szCs w:val="24"/>
        </w:rPr>
      </w:pPr>
      <w:r w:rsidRPr="001D7347">
        <w:rPr>
          <w:rFonts w:ascii="Times New Roman" w:hAnsi="Times New Roman" w:cs="Times New Roman"/>
          <w:sz w:val="24"/>
          <w:szCs w:val="24"/>
        </w:rPr>
        <w:t>адрес электронной почты Администрации, структурных подразделений Администрации;</w:t>
      </w:r>
    </w:p>
    <w:p w:rsidR="0069044F" w:rsidRPr="001D7347" w:rsidRDefault="0069044F" w:rsidP="0069044F">
      <w:pPr>
        <w:autoSpaceDE w:val="0"/>
        <w:autoSpaceDN w:val="0"/>
        <w:adjustRightInd w:val="0"/>
        <w:ind w:firstLine="709"/>
        <w:rPr>
          <w:rFonts w:ascii="Times New Roman" w:hAnsi="Times New Roman" w:cs="Times New Roman"/>
          <w:sz w:val="24"/>
          <w:szCs w:val="24"/>
        </w:rPr>
      </w:pPr>
      <w:r w:rsidRPr="001D7347">
        <w:rPr>
          <w:rFonts w:ascii="Times New Roman" w:hAnsi="Times New Roman" w:cs="Times New Roman"/>
          <w:sz w:val="24"/>
          <w:szCs w:val="24"/>
        </w:rPr>
        <w:t>номера телефонов структурных подразделений Администрации,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69044F" w:rsidRPr="001D7347" w:rsidRDefault="0069044F" w:rsidP="0069044F">
      <w:pPr>
        <w:autoSpaceDE w:val="0"/>
        <w:autoSpaceDN w:val="0"/>
        <w:adjustRightInd w:val="0"/>
        <w:ind w:firstLine="709"/>
        <w:rPr>
          <w:rFonts w:ascii="Times New Roman" w:hAnsi="Times New Roman" w:cs="Times New Roman"/>
          <w:sz w:val="24"/>
          <w:szCs w:val="24"/>
        </w:rPr>
      </w:pPr>
      <w:r w:rsidRPr="001D7347">
        <w:rPr>
          <w:rFonts w:ascii="Times New Roman" w:hAnsi="Times New Roman" w:cs="Times New Roman"/>
          <w:sz w:val="24"/>
          <w:szCs w:val="24"/>
        </w:rPr>
        <w:t>перечень документов, представляемых заявителем (уполномоченным представителем), а также требования, предъявляемые к этим документам;</w:t>
      </w:r>
    </w:p>
    <w:p w:rsidR="0069044F" w:rsidRPr="001D7347" w:rsidRDefault="0069044F" w:rsidP="0069044F">
      <w:pPr>
        <w:autoSpaceDE w:val="0"/>
        <w:autoSpaceDN w:val="0"/>
        <w:adjustRightInd w:val="0"/>
        <w:ind w:firstLine="709"/>
        <w:rPr>
          <w:rFonts w:ascii="Times New Roman" w:hAnsi="Times New Roman" w:cs="Times New Roman"/>
          <w:sz w:val="24"/>
          <w:szCs w:val="24"/>
        </w:rPr>
      </w:pPr>
      <w:r w:rsidRPr="001D7347">
        <w:rPr>
          <w:rFonts w:ascii="Times New Roman" w:hAnsi="Times New Roman" w:cs="Times New Roman"/>
          <w:sz w:val="24"/>
          <w:szCs w:val="24"/>
        </w:rPr>
        <w:t>образец заявления на предоставление муниципальной услуги;</w:t>
      </w:r>
    </w:p>
    <w:p w:rsidR="0069044F" w:rsidRPr="001D7347" w:rsidRDefault="0069044F" w:rsidP="0069044F">
      <w:pPr>
        <w:autoSpaceDE w:val="0"/>
        <w:autoSpaceDN w:val="0"/>
        <w:adjustRightInd w:val="0"/>
        <w:ind w:firstLine="709"/>
        <w:rPr>
          <w:rFonts w:ascii="Times New Roman" w:hAnsi="Times New Roman" w:cs="Times New Roman"/>
          <w:sz w:val="24"/>
          <w:szCs w:val="24"/>
        </w:rPr>
      </w:pPr>
      <w:r w:rsidRPr="001D7347">
        <w:rPr>
          <w:rFonts w:ascii="Times New Roman" w:hAnsi="Times New Roman" w:cs="Times New Roman"/>
          <w:sz w:val="24"/>
          <w:szCs w:val="24"/>
        </w:rPr>
        <w:t>основания для отказа в предоставлении муниципальной услуги;</w:t>
      </w:r>
    </w:p>
    <w:p w:rsidR="0069044F" w:rsidRPr="001D7347" w:rsidRDefault="0069044F" w:rsidP="0069044F">
      <w:pPr>
        <w:autoSpaceDE w:val="0"/>
        <w:autoSpaceDN w:val="0"/>
        <w:adjustRightInd w:val="0"/>
        <w:ind w:firstLine="709"/>
        <w:rPr>
          <w:rFonts w:ascii="Times New Roman" w:hAnsi="Times New Roman" w:cs="Times New Roman"/>
          <w:sz w:val="24"/>
          <w:szCs w:val="24"/>
        </w:rPr>
      </w:pPr>
      <w:r w:rsidRPr="001D7347">
        <w:rPr>
          <w:rFonts w:ascii="Times New Roman" w:hAnsi="Times New Roman" w:cs="Times New Roman"/>
          <w:sz w:val="24"/>
          <w:szCs w:val="24"/>
        </w:rPr>
        <w:t>порядок предоставления муниципальной услуги;</w:t>
      </w:r>
    </w:p>
    <w:p w:rsidR="0069044F" w:rsidRPr="001D7347" w:rsidRDefault="0069044F" w:rsidP="0069044F">
      <w:pPr>
        <w:autoSpaceDE w:val="0"/>
        <w:autoSpaceDN w:val="0"/>
        <w:adjustRightInd w:val="0"/>
        <w:ind w:firstLine="709"/>
        <w:rPr>
          <w:rFonts w:ascii="Times New Roman" w:hAnsi="Times New Roman" w:cs="Times New Roman"/>
          <w:sz w:val="24"/>
          <w:szCs w:val="24"/>
        </w:rPr>
      </w:pPr>
      <w:r w:rsidRPr="001D7347">
        <w:rPr>
          <w:rFonts w:ascii="Times New Roman" w:hAnsi="Times New Roman" w:cs="Times New Roman"/>
          <w:sz w:val="24"/>
          <w:szCs w:val="24"/>
        </w:rPr>
        <w:t>порядок подачи и рассмотрения жалобы;</w:t>
      </w:r>
    </w:p>
    <w:p w:rsidR="0069044F" w:rsidRPr="001D7347" w:rsidRDefault="0069044F" w:rsidP="0069044F">
      <w:pPr>
        <w:autoSpaceDE w:val="0"/>
        <w:autoSpaceDN w:val="0"/>
        <w:adjustRightInd w:val="0"/>
        <w:ind w:firstLine="709"/>
        <w:rPr>
          <w:rFonts w:ascii="Times New Roman" w:hAnsi="Times New Roman" w:cs="Times New Roman"/>
          <w:sz w:val="24"/>
          <w:szCs w:val="24"/>
        </w:rPr>
      </w:pPr>
      <w:r w:rsidRPr="001D7347">
        <w:rPr>
          <w:rFonts w:ascii="Times New Roman" w:hAnsi="Times New Roman" w:cs="Times New Roman"/>
          <w:sz w:val="24"/>
          <w:szCs w:val="24"/>
        </w:rPr>
        <w:lastRenderedPageBreak/>
        <w:t>блок-схема предоставления муниципальной услуги приложение № 4 к настоящему Регламенту.</w:t>
      </w:r>
    </w:p>
    <w:p w:rsidR="0069044F" w:rsidRPr="001D7347" w:rsidRDefault="0069044F" w:rsidP="0069044F">
      <w:pPr>
        <w:autoSpaceDE w:val="0"/>
        <w:autoSpaceDN w:val="0"/>
        <w:adjustRightInd w:val="0"/>
        <w:ind w:firstLine="709"/>
        <w:rPr>
          <w:rFonts w:ascii="Times New Roman" w:hAnsi="Times New Roman" w:cs="Times New Roman"/>
          <w:sz w:val="24"/>
          <w:szCs w:val="24"/>
        </w:rPr>
      </w:pPr>
      <w:r w:rsidRPr="001D7347">
        <w:rPr>
          <w:rFonts w:ascii="Times New Roman" w:hAnsi="Times New Roman" w:cs="Times New Roman"/>
          <w:sz w:val="24"/>
          <w:szCs w:val="24"/>
        </w:rPr>
        <w:t>Информация о ходе предоставления муниципальной услуги, о порядке подачи и рассмотрении жалобы может быть получена на личном приеме, в МФЦ, в информационно-телекоммуникационных сетях, доступ к которым не ограничен определенным кругом лиц (включая сеть Интернет), в том числе с использованием Единого портала, а также с использованием почтовой, телефонной связи.</w:t>
      </w:r>
    </w:p>
    <w:p w:rsidR="006461A4" w:rsidRPr="001D7347" w:rsidRDefault="006461A4" w:rsidP="006461A4">
      <w:pPr>
        <w:autoSpaceDE w:val="0"/>
        <w:jc w:val="center"/>
        <w:rPr>
          <w:rFonts w:ascii="Times New Roman" w:hAnsi="Times New Roman" w:cs="Times New Roman"/>
          <w:b/>
          <w:sz w:val="24"/>
          <w:szCs w:val="24"/>
        </w:rPr>
      </w:pPr>
    </w:p>
    <w:p w:rsidR="006461A4" w:rsidRPr="001D7347" w:rsidRDefault="006461A4" w:rsidP="006461A4">
      <w:pPr>
        <w:autoSpaceDE w:val="0"/>
        <w:jc w:val="center"/>
        <w:rPr>
          <w:rFonts w:ascii="Times New Roman" w:hAnsi="Times New Roman" w:cs="Times New Roman"/>
          <w:b/>
          <w:sz w:val="24"/>
          <w:szCs w:val="24"/>
        </w:rPr>
      </w:pPr>
      <w:r w:rsidRPr="001D7347">
        <w:rPr>
          <w:rFonts w:ascii="Times New Roman" w:hAnsi="Times New Roman" w:cs="Times New Roman"/>
          <w:b/>
          <w:sz w:val="24"/>
          <w:szCs w:val="24"/>
        </w:rPr>
        <w:t>II. Стандарт предоставления муниципальной услуги</w:t>
      </w:r>
    </w:p>
    <w:p w:rsidR="00641944" w:rsidRPr="001D7347" w:rsidRDefault="00641944" w:rsidP="0069044F">
      <w:pPr>
        <w:autoSpaceDE w:val="0"/>
        <w:autoSpaceDN w:val="0"/>
        <w:adjustRightInd w:val="0"/>
        <w:ind w:firstLine="709"/>
        <w:jc w:val="center"/>
        <w:rPr>
          <w:rFonts w:ascii="Times New Roman" w:hAnsi="Times New Roman" w:cs="Times New Roman"/>
          <w:sz w:val="24"/>
          <w:szCs w:val="24"/>
        </w:rPr>
      </w:pPr>
    </w:p>
    <w:p w:rsidR="00641944" w:rsidRPr="001D7347" w:rsidRDefault="00641944" w:rsidP="004711CA">
      <w:pPr>
        <w:pStyle w:val="ab"/>
        <w:numPr>
          <w:ilvl w:val="0"/>
          <w:numId w:val="9"/>
        </w:numPr>
        <w:autoSpaceDE w:val="0"/>
        <w:autoSpaceDN w:val="0"/>
        <w:adjustRightInd w:val="0"/>
        <w:spacing w:after="0" w:line="360" w:lineRule="auto"/>
        <w:ind w:left="709" w:firstLine="0"/>
        <w:rPr>
          <w:rFonts w:ascii="Times New Roman" w:hAnsi="Times New Roman"/>
          <w:b/>
          <w:sz w:val="24"/>
          <w:szCs w:val="24"/>
        </w:rPr>
      </w:pPr>
      <w:r w:rsidRPr="001D7347">
        <w:rPr>
          <w:rFonts w:ascii="Times New Roman" w:hAnsi="Times New Roman"/>
          <w:b/>
          <w:sz w:val="24"/>
          <w:szCs w:val="24"/>
        </w:rPr>
        <w:t>Наименование муниципальной услуги</w:t>
      </w:r>
    </w:p>
    <w:p w:rsidR="000924ED" w:rsidRPr="001D7347" w:rsidRDefault="00641944" w:rsidP="000924ED">
      <w:pPr>
        <w:autoSpaceDE w:val="0"/>
        <w:autoSpaceDN w:val="0"/>
        <w:adjustRightInd w:val="0"/>
        <w:ind w:firstLine="709"/>
        <w:rPr>
          <w:rFonts w:ascii="Times New Roman" w:hAnsi="Times New Roman"/>
          <w:b/>
          <w:sz w:val="24"/>
          <w:szCs w:val="24"/>
        </w:rPr>
      </w:pPr>
      <w:r w:rsidRPr="001D7347">
        <w:rPr>
          <w:rFonts w:ascii="Times New Roman" w:hAnsi="Times New Roman" w:cs="Times New Roman"/>
          <w:sz w:val="24"/>
          <w:szCs w:val="24"/>
        </w:rPr>
        <w:t xml:space="preserve">Муниципальная услуга: </w:t>
      </w:r>
      <w:r w:rsidR="000924ED" w:rsidRPr="001D7347">
        <w:rPr>
          <w:rFonts w:ascii="Times New Roman" w:hAnsi="Times New Roman" w:cs="Times New Roman"/>
          <w:bCs/>
          <w:color w:val="000000"/>
          <w:sz w:val="24"/>
          <w:szCs w:val="24"/>
          <w:lang w:eastAsia="ru-RU"/>
        </w:rPr>
        <w:t>«Принятие решения о подготовке документации по планировке территории Дальнереченского городского округа по заявлениям физических и юридических лиц».</w:t>
      </w:r>
      <w:r w:rsidR="000924ED" w:rsidRPr="001D7347">
        <w:rPr>
          <w:rFonts w:ascii="Times New Roman" w:hAnsi="Times New Roman"/>
          <w:b/>
          <w:sz w:val="24"/>
          <w:szCs w:val="24"/>
        </w:rPr>
        <w:t xml:space="preserve"> </w:t>
      </w:r>
    </w:p>
    <w:p w:rsidR="00641944" w:rsidRPr="001D7347" w:rsidRDefault="008E4276" w:rsidP="004711CA">
      <w:pPr>
        <w:autoSpaceDE w:val="0"/>
        <w:autoSpaceDN w:val="0"/>
        <w:adjustRightInd w:val="0"/>
        <w:ind w:firstLine="709"/>
        <w:jc w:val="left"/>
        <w:rPr>
          <w:rFonts w:ascii="Times New Roman" w:hAnsi="Times New Roman"/>
          <w:b/>
          <w:sz w:val="24"/>
          <w:szCs w:val="24"/>
        </w:rPr>
      </w:pPr>
      <w:r w:rsidRPr="001D7347">
        <w:rPr>
          <w:rFonts w:ascii="Times New Roman" w:hAnsi="Times New Roman"/>
          <w:b/>
          <w:sz w:val="24"/>
          <w:szCs w:val="24"/>
        </w:rPr>
        <w:t xml:space="preserve">5. </w:t>
      </w:r>
      <w:r w:rsidR="00641944" w:rsidRPr="001D7347">
        <w:rPr>
          <w:rFonts w:ascii="Times New Roman" w:hAnsi="Times New Roman"/>
          <w:b/>
          <w:sz w:val="24"/>
          <w:szCs w:val="24"/>
        </w:rPr>
        <w:t>Наименование органа, предоставляющего муниципальную услугу</w:t>
      </w:r>
    </w:p>
    <w:p w:rsidR="00641944" w:rsidRPr="001D7347" w:rsidRDefault="008E4276" w:rsidP="00641944">
      <w:pPr>
        <w:autoSpaceDE w:val="0"/>
        <w:autoSpaceDN w:val="0"/>
        <w:adjustRightInd w:val="0"/>
        <w:ind w:firstLine="709"/>
        <w:rPr>
          <w:rFonts w:ascii="Times New Roman" w:hAnsi="Times New Roman" w:cs="Times New Roman"/>
          <w:sz w:val="24"/>
          <w:szCs w:val="24"/>
        </w:rPr>
      </w:pPr>
      <w:r w:rsidRPr="001D7347">
        <w:rPr>
          <w:rFonts w:ascii="Times New Roman" w:hAnsi="Times New Roman" w:cs="Times New Roman"/>
          <w:sz w:val="24"/>
          <w:szCs w:val="24"/>
        </w:rPr>
        <w:t>5</w:t>
      </w:r>
      <w:r w:rsidR="00641944" w:rsidRPr="001D7347">
        <w:rPr>
          <w:rFonts w:ascii="Times New Roman" w:hAnsi="Times New Roman" w:cs="Times New Roman"/>
          <w:sz w:val="24"/>
          <w:szCs w:val="24"/>
        </w:rPr>
        <w:t>.1. Предоставление муниципальной услуги осуществляется Администрацией Дальнереченского городского округа, в лице отдела архитектуры и градостроительства (далее</w:t>
      </w:r>
      <w:r w:rsidR="00140196">
        <w:rPr>
          <w:rFonts w:ascii="Times New Roman" w:hAnsi="Times New Roman" w:cs="Times New Roman"/>
          <w:sz w:val="24"/>
          <w:szCs w:val="24"/>
        </w:rPr>
        <w:t xml:space="preserve"> – отдел архитектуры</w:t>
      </w:r>
      <w:r w:rsidR="00641944" w:rsidRPr="001D7347">
        <w:rPr>
          <w:rFonts w:ascii="Times New Roman" w:hAnsi="Times New Roman" w:cs="Times New Roman"/>
          <w:sz w:val="24"/>
          <w:szCs w:val="24"/>
        </w:rPr>
        <w:t>);</w:t>
      </w:r>
    </w:p>
    <w:p w:rsidR="00641944" w:rsidRPr="001D7347" w:rsidRDefault="008E4276" w:rsidP="00641944">
      <w:pPr>
        <w:autoSpaceDE w:val="0"/>
        <w:autoSpaceDN w:val="0"/>
        <w:adjustRightInd w:val="0"/>
        <w:ind w:firstLine="708"/>
        <w:rPr>
          <w:rFonts w:ascii="Times New Roman" w:hAnsi="Times New Roman" w:cs="Times New Roman"/>
          <w:sz w:val="24"/>
          <w:szCs w:val="24"/>
          <w:lang w:eastAsia="ru-RU"/>
        </w:rPr>
      </w:pPr>
      <w:r w:rsidRPr="001D7347">
        <w:rPr>
          <w:rFonts w:ascii="Times New Roman" w:hAnsi="Times New Roman" w:cs="Times New Roman"/>
          <w:sz w:val="24"/>
          <w:szCs w:val="24"/>
        </w:rPr>
        <w:t>5</w:t>
      </w:r>
      <w:r w:rsidR="00641944" w:rsidRPr="001D7347">
        <w:rPr>
          <w:rFonts w:ascii="Times New Roman" w:hAnsi="Times New Roman" w:cs="Times New Roman"/>
          <w:sz w:val="24"/>
          <w:szCs w:val="24"/>
        </w:rPr>
        <w:t>.2.</w:t>
      </w:r>
      <w:r w:rsidR="0083776E">
        <w:rPr>
          <w:rFonts w:ascii="Times New Roman" w:hAnsi="Times New Roman" w:cs="Times New Roman"/>
          <w:sz w:val="24"/>
          <w:szCs w:val="24"/>
        </w:rPr>
        <w:t xml:space="preserve"> </w:t>
      </w:r>
      <w:r w:rsidR="00641944" w:rsidRPr="001D7347">
        <w:rPr>
          <w:rFonts w:ascii="Times New Roman" w:hAnsi="Times New Roman" w:cs="Times New Roman"/>
          <w:sz w:val="24"/>
          <w:szCs w:val="24"/>
          <w:lang w:eastAsia="ru-RU"/>
        </w:rPr>
        <w:t>Организация предоставления муниципальной услуги осуществляется</w:t>
      </w:r>
      <w:r w:rsidR="008B0C0A" w:rsidRPr="001D7347">
        <w:rPr>
          <w:rFonts w:ascii="Times New Roman" w:hAnsi="Times New Roman" w:cs="Times New Roman"/>
          <w:sz w:val="24"/>
          <w:szCs w:val="24"/>
          <w:lang w:eastAsia="ru-RU"/>
        </w:rPr>
        <w:t>,</w:t>
      </w:r>
      <w:r w:rsidR="00641944" w:rsidRPr="001D7347">
        <w:rPr>
          <w:rFonts w:ascii="Times New Roman" w:hAnsi="Times New Roman" w:cs="Times New Roman"/>
          <w:sz w:val="24"/>
          <w:szCs w:val="24"/>
          <w:lang w:eastAsia="ru-RU"/>
        </w:rPr>
        <w:t xml:space="preserve"> в том числе через МФЦ в соответствии с соглашением о взаимодействии, заключенным между МФЦ и Администрацией.</w:t>
      </w:r>
    </w:p>
    <w:p w:rsidR="00641944" w:rsidRPr="001D7347" w:rsidRDefault="00641944" w:rsidP="00641944">
      <w:pPr>
        <w:tabs>
          <w:tab w:val="left" w:pos="1276"/>
        </w:tabs>
        <w:autoSpaceDE w:val="0"/>
        <w:autoSpaceDN w:val="0"/>
        <w:adjustRightInd w:val="0"/>
        <w:ind w:firstLine="708"/>
        <w:rPr>
          <w:rFonts w:ascii="Times New Roman" w:hAnsi="Times New Roman" w:cs="Times New Roman"/>
          <w:sz w:val="24"/>
          <w:szCs w:val="24"/>
        </w:rPr>
      </w:pPr>
      <w:r w:rsidRPr="001D7347">
        <w:rPr>
          <w:rFonts w:ascii="Times New Roman" w:hAnsi="Times New Roman" w:cs="Times New Roman"/>
          <w:sz w:val="24"/>
          <w:szCs w:val="24"/>
        </w:rPr>
        <w:t>Администрации, непосредственно предоставляющей муниципальную услугу и организациям, участвующим в предоставлении муниципальной услуги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w:t>
      </w:r>
    </w:p>
    <w:p w:rsidR="00641944" w:rsidRPr="001D7347" w:rsidRDefault="008E4276" w:rsidP="00140196">
      <w:pPr>
        <w:pStyle w:val="ab"/>
        <w:autoSpaceDE w:val="0"/>
        <w:autoSpaceDN w:val="0"/>
        <w:adjustRightInd w:val="0"/>
        <w:spacing w:after="0" w:line="360" w:lineRule="auto"/>
        <w:ind w:left="0"/>
        <w:jc w:val="center"/>
        <w:rPr>
          <w:rFonts w:ascii="Times New Roman" w:hAnsi="Times New Roman"/>
          <w:b/>
          <w:sz w:val="24"/>
          <w:szCs w:val="24"/>
        </w:rPr>
      </w:pPr>
      <w:r w:rsidRPr="001D7347">
        <w:rPr>
          <w:rFonts w:ascii="Times New Roman" w:hAnsi="Times New Roman"/>
          <w:b/>
          <w:sz w:val="24"/>
          <w:szCs w:val="24"/>
        </w:rPr>
        <w:t xml:space="preserve">6. </w:t>
      </w:r>
      <w:r w:rsidR="00641944" w:rsidRPr="001D7347">
        <w:rPr>
          <w:rFonts w:ascii="Times New Roman" w:hAnsi="Times New Roman"/>
          <w:b/>
          <w:sz w:val="24"/>
          <w:szCs w:val="24"/>
        </w:rPr>
        <w:t>Описание результатов предоставления муниципальной услуги</w:t>
      </w:r>
    </w:p>
    <w:p w:rsidR="008B0C0A" w:rsidRPr="001D7347" w:rsidRDefault="00641944" w:rsidP="00140196">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1D7347">
        <w:rPr>
          <w:rFonts w:ascii="Times New Roman" w:hAnsi="Times New Roman" w:cs="Times New Roman"/>
          <w:sz w:val="24"/>
          <w:szCs w:val="24"/>
        </w:rPr>
        <w:t>Результатом предоставления муниципальной услуги является:</w:t>
      </w:r>
      <w:r w:rsidR="008B0C0A" w:rsidRPr="001D7347">
        <w:rPr>
          <w:rFonts w:ascii="Times New Roman" w:eastAsia="Times New Roman" w:hAnsi="Times New Roman" w:cs="Times New Roman"/>
          <w:sz w:val="24"/>
          <w:szCs w:val="24"/>
          <w:lang w:eastAsia="ru-RU"/>
        </w:rPr>
        <w:t xml:space="preserve"> </w:t>
      </w:r>
    </w:p>
    <w:p w:rsidR="008E4276" w:rsidRPr="001D7347" w:rsidRDefault="0083776E" w:rsidP="0083776E">
      <w:pPr>
        <w:spacing w:before="100" w:beforeAutospacing="1" w:after="100" w:afterAutospacing="1"/>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 В</w:t>
      </w:r>
      <w:r w:rsidR="008B0C0A" w:rsidRPr="002F1D61">
        <w:rPr>
          <w:rFonts w:ascii="Times New Roman" w:eastAsia="Times New Roman" w:hAnsi="Times New Roman" w:cs="Times New Roman"/>
          <w:sz w:val="24"/>
          <w:szCs w:val="24"/>
          <w:lang w:eastAsia="ru-RU"/>
        </w:rPr>
        <w:t xml:space="preserve">ыдача (направление) заявителю </w:t>
      </w:r>
      <w:r w:rsidR="008E4276" w:rsidRPr="001D7347">
        <w:rPr>
          <w:rFonts w:ascii="Times New Roman" w:eastAsia="Times New Roman" w:hAnsi="Times New Roman" w:cs="Times New Roman"/>
          <w:sz w:val="24"/>
          <w:szCs w:val="24"/>
          <w:lang w:eastAsia="ru-RU"/>
        </w:rPr>
        <w:t xml:space="preserve">постановления Администрации </w:t>
      </w:r>
      <w:r w:rsidR="008B0C0A" w:rsidRPr="002F1D61">
        <w:rPr>
          <w:rFonts w:ascii="Times New Roman" w:eastAsia="Times New Roman" w:hAnsi="Times New Roman" w:cs="Times New Roman"/>
          <w:sz w:val="24"/>
          <w:szCs w:val="24"/>
          <w:lang w:eastAsia="ru-RU"/>
        </w:rPr>
        <w:t>о подготовке документации по планировке территории</w:t>
      </w:r>
      <w:r w:rsidR="008E4276" w:rsidRPr="001D7347">
        <w:rPr>
          <w:rFonts w:ascii="Times New Roman" w:eastAsia="Times New Roman" w:hAnsi="Times New Roman" w:cs="Times New Roman"/>
          <w:sz w:val="24"/>
          <w:szCs w:val="24"/>
          <w:lang w:eastAsia="ru-RU"/>
        </w:rPr>
        <w:t>;</w:t>
      </w:r>
    </w:p>
    <w:p w:rsidR="003D691F" w:rsidRPr="001D7347" w:rsidRDefault="0083776E" w:rsidP="0083776E">
      <w:pPr>
        <w:spacing w:before="100" w:beforeAutospacing="1" w:after="100" w:afterAutospacing="1"/>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6.2. Выдача уведомления об </w:t>
      </w:r>
      <w:r w:rsidR="008B0C0A" w:rsidRPr="002F1D61">
        <w:rPr>
          <w:rFonts w:ascii="Times New Roman" w:eastAsia="Times New Roman" w:hAnsi="Times New Roman" w:cs="Times New Roman"/>
          <w:sz w:val="24"/>
          <w:szCs w:val="24"/>
          <w:lang w:eastAsia="ru-RU"/>
        </w:rPr>
        <w:t>отказ в принятии решения о подготовке документации по планировке территории, с указанием причины отказа.</w:t>
      </w:r>
    </w:p>
    <w:p w:rsidR="008B0C0A" w:rsidRPr="001D7347" w:rsidRDefault="00AE56A7" w:rsidP="008E4276">
      <w:pPr>
        <w:pStyle w:val="ab"/>
        <w:numPr>
          <w:ilvl w:val="0"/>
          <w:numId w:val="34"/>
        </w:numPr>
        <w:tabs>
          <w:tab w:val="left" w:pos="1276"/>
        </w:tabs>
        <w:autoSpaceDE w:val="0"/>
        <w:autoSpaceDN w:val="0"/>
        <w:adjustRightInd w:val="0"/>
        <w:spacing w:after="0" w:line="360" w:lineRule="auto"/>
        <w:jc w:val="both"/>
        <w:rPr>
          <w:rFonts w:ascii="Times New Roman" w:hAnsi="Times New Roman"/>
          <w:b/>
          <w:sz w:val="24"/>
          <w:szCs w:val="24"/>
        </w:rPr>
      </w:pPr>
      <w:r w:rsidRPr="001D7347">
        <w:rPr>
          <w:rFonts w:ascii="Times New Roman" w:hAnsi="Times New Roman"/>
          <w:b/>
          <w:sz w:val="24"/>
          <w:szCs w:val="24"/>
        </w:rPr>
        <w:t>Срок предоставления муниципальной услуги</w:t>
      </w:r>
    </w:p>
    <w:p w:rsidR="003D691F" w:rsidRPr="001D7347" w:rsidRDefault="0083776E" w:rsidP="0083776E">
      <w:pPr>
        <w:pStyle w:val="ab"/>
        <w:tabs>
          <w:tab w:val="left" w:pos="709"/>
        </w:tabs>
        <w:autoSpaceDE w:val="0"/>
        <w:autoSpaceDN w:val="0"/>
        <w:adjustRightInd w:val="0"/>
        <w:spacing w:after="0" w:line="360" w:lineRule="auto"/>
        <w:ind w:left="0"/>
        <w:jc w:val="both"/>
        <w:rPr>
          <w:rFonts w:ascii="Times New Roman" w:hAnsi="Times New Roman"/>
          <w:b/>
          <w:sz w:val="24"/>
          <w:szCs w:val="24"/>
        </w:rPr>
      </w:pPr>
      <w:r>
        <w:rPr>
          <w:rFonts w:ascii="Times New Roman" w:eastAsia="Times New Roman" w:hAnsi="Times New Roman"/>
          <w:sz w:val="24"/>
          <w:szCs w:val="24"/>
          <w:lang w:eastAsia="ru-RU"/>
        </w:rPr>
        <w:lastRenderedPageBreak/>
        <w:tab/>
      </w:r>
      <w:r w:rsidR="003D691F" w:rsidRPr="001D7347">
        <w:rPr>
          <w:rFonts w:ascii="Times New Roman" w:eastAsia="Times New Roman" w:hAnsi="Times New Roman"/>
          <w:sz w:val="24"/>
          <w:szCs w:val="24"/>
          <w:lang w:eastAsia="ru-RU"/>
        </w:rPr>
        <w:t>Срок предоставления муниципальной услуги - в течение 30 дней с момента регистрации обращения заявителя.</w:t>
      </w:r>
    </w:p>
    <w:p w:rsidR="00AE56A7" w:rsidRPr="001D7347" w:rsidRDefault="00AE56A7" w:rsidP="004711CA">
      <w:pPr>
        <w:pStyle w:val="ab"/>
        <w:numPr>
          <w:ilvl w:val="0"/>
          <w:numId w:val="34"/>
        </w:numPr>
        <w:autoSpaceDE w:val="0"/>
        <w:autoSpaceDN w:val="0"/>
        <w:adjustRightInd w:val="0"/>
        <w:spacing w:after="0" w:line="360" w:lineRule="auto"/>
        <w:ind w:left="0" w:firstLine="1134"/>
        <w:rPr>
          <w:rFonts w:ascii="Times New Roman" w:hAnsi="Times New Roman"/>
          <w:b/>
          <w:sz w:val="24"/>
          <w:szCs w:val="24"/>
        </w:rPr>
      </w:pPr>
      <w:r w:rsidRPr="001D7347">
        <w:rPr>
          <w:rFonts w:ascii="Times New Roman" w:hAnsi="Times New Roman"/>
          <w:b/>
          <w:sz w:val="24"/>
          <w:szCs w:val="24"/>
        </w:rPr>
        <w:t>Правовые основания д</w:t>
      </w:r>
      <w:r w:rsidR="008E4276" w:rsidRPr="001D7347">
        <w:rPr>
          <w:rFonts w:ascii="Times New Roman" w:hAnsi="Times New Roman"/>
          <w:b/>
          <w:sz w:val="24"/>
          <w:szCs w:val="24"/>
        </w:rPr>
        <w:t xml:space="preserve">ля предоставления муниципальной </w:t>
      </w:r>
      <w:r w:rsidRPr="001D7347">
        <w:rPr>
          <w:rFonts w:ascii="Times New Roman" w:hAnsi="Times New Roman"/>
          <w:b/>
          <w:sz w:val="24"/>
          <w:szCs w:val="24"/>
        </w:rPr>
        <w:t>услуги</w:t>
      </w:r>
    </w:p>
    <w:p w:rsidR="00AE56A7" w:rsidRPr="001D7347" w:rsidRDefault="00AE56A7" w:rsidP="008E4276">
      <w:pPr>
        <w:autoSpaceDE w:val="0"/>
        <w:autoSpaceDN w:val="0"/>
        <w:adjustRightInd w:val="0"/>
        <w:ind w:firstLine="708"/>
        <w:rPr>
          <w:rFonts w:ascii="Times New Roman" w:hAnsi="Times New Roman" w:cs="Times New Roman"/>
          <w:sz w:val="24"/>
          <w:szCs w:val="24"/>
        </w:rPr>
      </w:pPr>
      <w:r w:rsidRPr="001D7347">
        <w:rPr>
          <w:rFonts w:ascii="Times New Roman" w:hAnsi="Times New Roman" w:cs="Times New Roman"/>
          <w:sz w:val="24"/>
          <w:szCs w:val="24"/>
        </w:rPr>
        <w:t>Список нормативных актов, в соответствии с которыми осуществляется оказание муниципальной услуги, приведен в Приложении № 2 к Регламенту.</w:t>
      </w:r>
    </w:p>
    <w:p w:rsidR="00AE56A7" w:rsidRPr="001D7347" w:rsidRDefault="00AE56A7" w:rsidP="008E4276">
      <w:pPr>
        <w:pStyle w:val="ab"/>
        <w:numPr>
          <w:ilvl w:val="0"/>
          <w:numId w:val="34"/>
        </w:numPr>
        <w:tabs>
          <w:tab w:val="left" w:pos="1134"/>
        </w:tabs>
        <w:autoSpaceDE w:val="0"/>
        <w:autoSpaceDN w:val="0"/>
        <w:adjustRightInd w:val="0"/>
        <w:spacing w:after="0" w:line="360" w:lineRule="auto"/>
        <w:ind w:left="0" w:firstLine="709"/>
        <w:jc w:val="both"/>
        <w:rPr>
          <w:rFonts w:ascii="Times New Roman" w:hAnsi="Times New Roman"/>
          <w:b/>
          <w:sz w:val="24"/>
          <w:szCs w:val="24"/>
        </w:rPr>
      </w:pPr>
      <w:r w:rsidRPr="001D7347">
        <w:rPr>
          <w:rFonts w:ascii="Times New Roman" w:hAnsi="Times New Roman"/>
          <w:b/>
          <w:sz w:val="24"/>
          <w:szCs w:val="24"/>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w:t>
      </w:r>
    </w:p>
    <w:p w:rsidR="0083776E" w:rsidRDefault="0083776E" w:rsidP="0083776E">
      <w:pPr>
        <w:numPr>
          <w:ilvl w:val="0"/>
          <w:numId w:val="38"/>
        </w:numPr>
        <w:ind w:left="0"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000A6C2A" w:rsidRPr="002F1D61">
        <w:rPr>
          <w:rFonts w:ascii="Times New Roman" w:eastAsia="Times New Roman" w:hAnsi="Times New Roman" w:cs="Times New Roman"/>
          <w:sz w:val="24"/>
          <w:szCs w:val="24"/>
          <w:lang w:eastAsia="ru-RU"/>
        </w:rPr>
        <w:t xml:space="preserve">аявление </w:t>
      </w:r>
      <w:r w:rsidR="000A6C2A" w:rsidRPr="001D7347">
        <w:rPr>
          <w:rFonts w:ascii="Times New Roman" w:eastAsia="Times New Roman" w:hAnsi="Times New Roman" w:cs="Times New Roman"/>
          <w:sz w:val="24"/>
          <w:szCs w:val="24"/>
          <w:lang w:eastAsia="ru-RU"/>
        </w:rPr>
        <w:t xml:space="preserve">по форме, </w:t>
      </w:r>
      <w:proofErr w:type="gramStart"/>
      <w:r w:rsidR="000A6C2A" w:rsidRPr="001D7347">
        <w:rPr>
          <w:rFonts w:ascii="Times New Roman" w:eastAsia="Times New Roman" w:hAnsi="Times New Roman" w:cs="Times New Roman"/>
          <w:sz w:val="24"/>
          <w:szCs w:val="24"/>
          <w:lang w:eastAsia="ru-RU"/>
        </w:rPr>
        <w:t>согласно приложения</w:t>
      </w:r>
      <w:proofErr w:type="gramEnd"/>
      <w:r w:rsidR="000A6C2A" w:rsidRPr="001D7347">
        <w:rPr>
          <w:rFonts w:ascii="Times New Roman" w:eastAsia="Times New Roman" w:hAnsi="Times New Roman" w:cs="Times New Roman"/>
          <w:sz w:val="24"/>
          <w:szCs w:val="24"/>
          <w:lang w:eastAsia="ru-RU"/>
        </w:rPr>
        <w:t xml:space="preserve"> № 3 к административному регламенту</w:t>
      </w:r>
      <w:r w:rsidR="000A6C2A" w:rsidRPr="002F1D61">
        <w:rPr>
          <w:rFonts w:ascii="Times New Roman" w:eastAsia="Times New Roman" w:hAnsi="Times New Roman" w:cs="Times New Roman"/>
          <w:sz w:val="24"/>
          <w:szCs w:val="24"/>
          <w:lang w:eastAsia="ru-RU"/>
        </w:rPr>
        <w:t>;</w:t>
      </w:r>
    </w:p>
    <w:p w:rsidR="004C1FCF" w:rsidRPr="0083776E" w:rsidRDefault="0083776E" w:rsidP="0083776E">
      <w:pPr>
        <w:rPr>
          <w:rFonts w:ascii="Times New Roman" w:eastAsia="Times New Roman" w:hAnsi="Times New Roman" w:cs="Times New Roman"/>
          <w:sz w:val="24"/>
          <w:szCs w:val="24"/>
          <w:lang w:eastAsia="ru-RU"/>
        </w:rPr>
      </w:pPr>
      <w:r w:rsidRPr="0083776E">
        <w:rPr>
          <w:rFonts w:ascii="Times New Roman" w:eastAsia="Times New Roman" w:hAnsi="Times New Roman" w:cs="Times New Roman"/>
          <w:sz w:val="24"/>
          <w:szCs w:val="24"/>
          <w:lang w:eastAsia="ru-RU"/>
        </w:rPr>
        <w:t>в</w:t>
      </w:r>
      <w:r w:rsidR="004C1FCF" w:rsidRPr="0083776E">
        <w:rPr>
          <w:rFonts w:ascii="Times New Roman" w:eastAsia="Times New Roman" w:hAnsi="Times New Roman" w:cs="Times New Roman"/>
          <w:sz w:val="24"/>
          <w:szCs w:val="24"/>
          <w:lang w:eastAsia="ru-RU"/>
        </w:rPr>
        <w:t xml:space="preserve"> заявлении о принятии решения указываются:</w:t>
      </w:r>
    </w:p>
    <w:p w:rsidR="004C1FCF" w:rsidRPr="00CB1F50" w:rsidRDefault="004C1FCF" w:rsidP="0083776E">
      <w:pPr>
        <w:ind w:firstLine="708"/>
        <w:rPr>
          <w:rFonts w:ascii="Times New Roman" w:eastAsia="Times New Roman" w:hAnsi="Times New Roman" w:cs="Times New Roman"/>
          <w:sz w:val="24"/>
          <w:szCs w:val="24"/>
          <w:lang w:eastAsia="ru-RU"/>
        </w:rPr>
      </w:pPr>
      <w:r w:rsidRPr="00CB1F50">
        <w:rPr>
          <w:rFonts w:ascii="Times New Roman" w:eastAsia="Times New Roman" w:hAnsi="Times New Roman" w:cs="Times New Roman"/>
          <w:sz w:val="24"/>
          <w:szCs w:val="24"/>
          <w:lang w:eastAsia="ru-RU"/>
        </w:rPr>
        <w:t>предложения о подготовке документации по планировке территории с указанием видов документации по планировке территории (проект планировки, проект межевания, градостроительные планы земельных участков);</w:t>
      </w:r>
    </w:p>
    <w:p w:rsidR="004C1FCF" w:rsidRPr="00CB1F50" w:rsidRDefault="004C1FCF" w:rsidP="0083776E">
      <w:pPr>
        <w:ind w:firstLine="708"/>
        <w:rPr>
          <w:rFonts w:ascii="Times New Roman" w:eastAsia="Times New Roman" w:hAnsi="Times New Roman" w:cs="Times New Roman"/>
          <w:sz w:val="24"/>
          <w:szCs w:val="24"/>
          <w:lang w:eastAsia="ru-RU"/>
        </w:rPr>
      </w:pPr>
      <w:r w:rsidRPr="00CB1F50">
        <w:rPr>
          <w:rFonts w:ascii="Times New Roman" w:eastAsia="Times New Roman" w:hAnsi="Times New Roman" w:cs="Times New Roman"/>
          <w:sz w:val="24"/>
          <w:szCs w:val="24"/>
          <w:lang w:eastAsia="ru-RU"/>
        </w:rPr>
        <w:t>обоснование границ территории, в отношении которой предлагается подготовить документацию по планировке;</w:t>
      </w:r>
    </w:p>
    <w:p w:rsidR="0083776E" w:rsidRDefault="004C1FCF" w:rsidP="0083776E">
      <w:pPr>
        <w:ind w:firstLine="708"/>
        <w:rPr>
          <w:rFonts w:ascii="Times New Roman" w:eastAsia="Times New Roman" w:hAnsi="Times New Roman" w:cs="Times New Roman"/>
          <w:sz w:val="24"/>
          <w:szCs w:val="24"/>
          <w:lang w:eastAsia="ru-RU"/>
        </w:rPr>
      </w:pPr>
      <w:r w:rsidRPr="00CB1F50">
        <w:rPr>
          <w:rFonts w:ascii="Times New Roman" w:eastAsia="Times New Roman" w:hAnsi="Times New Roman" w:cs="Times New Roman"/>
          <w:sz w:val="24"/>
          <w:szCs w:val="24"/>
          <w:lang w:eastAsia="ru-RU"/>
        </w:rPr>
        <w:t>цель подготовки документации по планировке территории.</w:t>
      </w:r>
    </w:p>
    <w:p w:rsidR="000A6C2A" w:rsidRPr="001D7347" w:rsidRDefault="0083776E" w:rsidP="0083776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000A6C2A" w:rsidRPr="001D7347">
        <w:rPr>
          <w:rFonts w:ascii="Times New Roman" w:eastAsia="Times New Roman" w:hAnsi="Times New Roman" w:cs="Times New Roman"/>
          <w:sz w:val="24"/>
          <w:szCs w:val="24"/>
          <w:lang w:eastAsia="ru-RU"/>
        </w:rPr>
        <w:t>копия документа, удостоверяющего личность заявителя, - для физических лиц; копии документов, подтверждающих регистрацию юридического лица (копии), - для юридических лиц;</w:t>
      </w:r>
    </w:p>
    <w:p w:rsidR="000A6C2A" w:rsidRDefault="0083776E" w:rsidP="0083776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000A6C2A" w:rsidRPr="001D7347">
        <w:rPr>
          <w:rFonts w:ascii="Times New Roman" w:eastAsia="Times New Roman" w:hAnsi="Times New Roman" w:cs="Times New Roman"/>
          <w:sz w:val="24"/>
          <w:szCs w:val="24"/>
          <w:lang w:eastAsia="ru-RU"/>
        </w:rPr>
        <w:t>доверенность от заявителя, оформленная в порядке, определенном действующим законодательством;</w:t>
      </w:r>
    </w:p>
    <w:p w:rsidR="000A6C2A" w:rsidRDefault="0083776E" w:rsidP="0083776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000A6C2A" w:rsidRPr="001D7347">
        <w:rPr>
          <w:rFonts w:ascii="Times New Roman" w:eastAsia="Times New Roman" w:hAnsi="Times New Roman" w:cs="Times New Roman"/>
          <w:sz w:val="24"/>
          <w:szCs w:val="24"/>
          <w:lang w:eastAsia="ru-RU"/>
        </w:rPr>
        <w:t>копии правоустанавливающих документов на земельные участки, на здания, строения, сооружения, объекты незавершенного строительства (при наличии) (представляются в случае, если сведения об указанных документах (их копии или сведения, содержащиеся в них) отсутствуют в Едином государственном реестре недвижимости);</w:t>
      </w:r>
    </w:p>
    <w:p w:rsidR="000A6C2A" w:rsidRDefault="0083776E" w:rsidP="0083776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r w:rsidR="000A6C2A" w:rsidRPr="001D7347">
        <w:rPr>
          <w:rFonts w:ascii="Times New Roman" w:eastAsia="Times New Roman" w:hAnsi="Times New Roman" w:cs="Times New Roman"/>
          <w:sz w:val="24"/>
          <w:szCs w:val="24"/>
          <w:lang w:eastAsia="ru-RU"/>
        </w:rPr>
        <w:t>сведения, содержащиеся в Едином государственном реестре недвижимости, в виде выписки из Единого государственного реестра недвижимости об основных характеристиках и зарегистрированных правах на объект недвижимости (на земельные участки, здания, строения, сооружения, объекты незавершенного строительства), в виде кадастрового плана территории;</w:t>
      </w:r>
    </w:p>
    <w:p w:rsidR="000A6C2A" w:rsidRPr="001D7347" w:rsidRDefault="0083776E" w:rsidP="0083776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  </w:t>
      </w:r>
      <w:r w:rsidR="000A6C2A" w:rsidRPr="001D7347">
        <w:rPr>
          <w:rFonts w:ascii="Times New Roman" w:eastAsia="Times New Roman" w:hAnsi="Times New Roman" w:cs="Times New Roman"/>
          <w:sz w:val="24"/>
          <w:szCs w:val="24"/>
          <w:lang w:eastAsia="ru-RU"/>
        </w:rPr>
        <w:t>схе</w:t>
      </w:r>
      <w:r w:rsidR="001D7347">
        <w:rPr>
          <w:rFonts w:ascii="Times New Roman" w:eastAsia="Times New Roman" w:hAnsi="Times New Roman" w:cs="Times New Roman"/>
          <w:sz w:val="24"/>
          <w:szCs w:val="24"/>
          <w:lang w:eastAsia="ru-RU"/>
        </w:rPr>
        <w:t>ма границ планировки территории.</w:t>
      </w:r>
    </w:p>
    <w:p w:rsidR="003D691F" w:rsidRPr="002F1D61" w:rsidRDefault="006B367C" w:rsidP="008E4276">
      <w:pPr>
        <w:spacing w:before="100" w:beforeAutospacing="1" w:after="100" w:afterAutospacing="1"/>
        <w:ind w:firstLine="708"/>
        <w:rPr>
          <w:rFonts w:ascii="Times New Roman" w:eastAsia="Times New Roman" w:hAnsi="Times New Roman" w:cs="Times New Roman"/>
          <w:sz w:val="24"/>
          <w:szCs w:val="24"/>
          <w:lang w:eastAsia="ru-RU"/>
        </w:rPr>
      </w:pPr>
      <w:r w:rsidRPr="001D7347">
        <w:rPr>
          <w:rFonts w:ascii="Times New Roman" w:eastAsia="Times New Roman" w:hAnsi="Times New Roman" w:cs="Times New Roman"/>
          <w:sz w:val="24"/>
          <w:szCs w:val="24"/>
          <w:lang w:eastAsia="ru-RU"/>
        </w:rPr>
        <w:t>З</w:t>
      </w:r>
      <w:r w:rsidR="003D691F" w:rsidRPr="002F1D61">
        <w:rPr>
          <w:rFonts w:ascii="Times New Roman" w:eastAsia="Times New Roman" w:hAnsi="Times New Roman" w:cs="Times New Roman"/>
          <w:sz w:val="24"/>
          <w:szCs w:val="24"/>
          <w:lang w:eastAsia="ru-RU"/>
        </w:rPr>
        <w:t xml:space="preserve">аявитель вправе самостоятельно представить документы, </w:t>
      </w:r>
      <w:r w:rsidR="000A6C2A" w:rsidRPr="001D7347">
        <w:rPr>
          <w:rFonts w:ascii="Times New Roman" w:eastAsia="Times New Roman" w:hAnsi="Times New Roman" w:cs="Times New Roman"/>
          <w:sz w:val="24"/>
          <w:szCs w:val="24"/>
          <w:lang w:eastAsia="ru-RU"/>
        </w:rPr>
        <w:t>указанные в п. 4 и 5</w:t>
      </w:r>
      <w:r w:rsidR="008906CA" w:rsidRPr="001D7347">
        <w:rPr>
          <w:rFonts w:ascii="Times New Roman" w:eastAsia="Times New Roman" w:hAnsi="Times New Roman" w:cs="Times New Roman"/>
          <w:sz w:val="24"/>
          <w:szCs w:val="24"/>
          <w:lang w:eastAsia="ru-RU"/>
        </w:rPr>
        <w:t xml:space="preserve"> </w:t>
      </w:r>
      <w:r w:rsidR="003D691F" w:rsidRPr="002F1D61">
        <w:rPr>
          <w:rFonts w:ascii="Times New Roman" w:eastAsia="Times New Roman" w:hAnsi="Times New Roman" w:cs="Times New Roman"/>
          <w:sz w:val="24"/>
          <w:szCs w:val="24"/>
          <w:lang w:eastAsia="ru-RU"/>
        </w:rPr>
        <w:t>необходимые для получения муниципальной услуги, которые находятся в распоряжении государственных органов, органов местног</w:t>
      </w:r>
      <w:r w:rsidR="008906CA" w:rsidRPr="001D7347">
        <w:rPr>
          <w:rFonts w:ascii="Times New Roman" w:eastAsia="Times New Roman" w:hAnsi="Times New Roman" w:cs="Times New Roman"/>
          <w:sz w:val="24"/>
          <w:szCs w:val="24"/>
          <w:lang w:eastAsia="ru-RU"/>
        </w:rPr>
        <w:t>о самоуправления и иных органов.</w:t>
      </w:r>
    </w:p>
    <w:p w:rsidR="00AE56A7" w:rsidRPr="001D7347" w:rsidRDefault="00AE56A7" w:rsidP="00AE56A7">
      <w:pPr>
        <w:pStyle w:val="ConsPlusNormal"/>
        <w:spacing w:line="360" w:lineRule="auto"/>
        <w:ind w:firstLine="540"/>
        <w:jc w:val="both"/>
        <w:rPr>
          <w:rFonts w:ascii="Times New Roman" w:hAnsi="Times New Roman" w:cs="Times New Roman"/>
          <w:sz w:val="24"/>
        </w:rPr>
      </w:pPr>
      <w:proofErr w:type="gramStart"/>
      <w:r w:rsidRPr="001D7347">
        <w:rPr>
          <w:rFonts w:ascii="Times New Roman" w:hAnsi="Times New Roman" w:cs="Times New Roman"/>
          <w:sz w:val="24"/>
        </w:rPr>
        <w:t xml:space="preserve">Запрещено требовать от заявителя представления документов и информации или </w:t>
      </w:r>
      <w:r w:rsidRPr="001D7347">
        <w:rPr>
          <w:rFonts w:ascii="Times New Roman" w:hAnsi="Times New Roman" w:cs="Times New Roman"/>
          <w:sz w:val="24"/>
        </w:rPr>
        <w:lastRenderedPageBreak/>
        <w:t>осуществления действий (согласований), представление или осуществление которых не предусмотрено настоящим Регламентом, в том числе информацию, которая находится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(далее – органов участвующих в</w:t>
      </w:r>
      <w:proofErr w:type="gramEnd"/>
      <w:r w:rsidRPr="001D7347">
        <w:rPr>
          <w:rFonts w:ascii="Times New Roman" w:hAnsi="Times New Roman" w:cs="Times New Roman"/>
          <w:sz w:val="24"/>
        </w:rPr>
        <w:t xml:space="preserve"> </w:t>
      </w:r>
      <w:proofErr w:type="gramStart"/>
      <w:r w:rsidRPr="001D7347">
        <w:rPr>
          <w:rFonts w:ascii="Times New Roman" w:hAnsi="Times New Roman" w:cs="Times New Roman"/>
          <w:sz w:val="24"/>
        </w:rPr>
        <w:t>предоставлении</w:t>
      </w:r>
      <w:proofErr w:type="gramEnd"/>
      <w:r w:rsidRPr="001D7347">
        <w:rPr>
          <w:rFonts w:ascii="Times New Roman" w:hAnsi="Times New Roman" w:cs="Times New Roman"/>
          <w:sz w:val="24"/>
        </w:rPr>
        <w:t xml:space="preserve"> услуги).</w:t>
      </w:r>
    </w:p>
    <w:p w:rsidR="00AE56A7" w:rsidRPr="001D7347" w:rsidRDefault="00AE56A7" w:rsidP="004711CA">
      <w:pPr>
        <w:pStyle w:val="ab"/>
        <w:numPr>
          <w:ilvl w:val="0"/>
          <w:numId w:val="34"/>
        </w:numPr>
        <w:autoSpaceDE w:val="0"/>
        <w:autoSpaceDN w:val="0"/>
        <w:adjustRightInd w:val="0"/>
        <w:spacing w:after="0" w:line="360" w:lineRule="auto"/>
        <w:rPr>
          <w:rFonts w:ascii="Times New Roman" w:hAnsi="Times New Roman"/>
          <w:b/>
          <w:sz w:val="24"/>
          <w:szCs w:val="24"/>
        </w:rPr>
      </w:pPr>
      <w:r w:rsidRPr="001D7347">
        <w:rPr>
          <w:rFonts w:ascii="Times New Roman" w:hAnsi="Times New Roman"/>
          <w:b/>
          <w:sz w:val="24"/>
          <w:szCs w:val="24"/>
        </w:rPr>
        <w:t>Исчерпывающий перечень оснований для отказа в приеме документов, необходимых для предоставления муниципальной услуги</w:t>
      </w:r>
    </w:p>
    <w:p w:rsidR="00AE56A7" w:rsidRPr="001D7347" w:rsidRDefault="00AE56A7" w:rsidP="00AE56A7">
      <w:pPr>
        <w:pStyle w:val="ab"/>
        <w:autoSpaceDE w:val="0"/>
        <w:autoSpaceDN w:val="0"/>
        <w:adjustRightInd w:val="0"/>
        <w:spacing w:after="0" w:line="360" w:lineRule="auto"/>
        <w:ind w:left="1134" w:hanging="425"/>
        <w:jc w:val="both"/>
        <w:rPr>
          <w:rFonts w:ascii="Times New Roman" w:hAnsi="Times New Roman"/>
          <w:b/>
          <w:sz w:val="24"/>
          <w:szCs w:val="24"/>
        </w:rPr>
      </w:pPr>
      <w:r w:rsidRPr="001D7347">
        <w:rPr>
          <w:rFonts w:ascii="Times New Roman" w:hAnsi="Times New Roman"/>
          <w:sz w:val="24"/>
          <w:szCs w:val="24"/>
        </w:rPr>
        <w:t xml:space="preserve">Основаниями для отказа в прием документов являются: </w:t>
      </w:r>
    </w:p>
    <w:p w:rsidR="00AE56A7" w:rsidRPr="001D7347" w:rsidRDefault="00AE56A7" w:rsidP="00AE56A7">
      <w:pPr>
        <w:autoSpaceDE w:val="0"/>
        <w:autoSpaceDN w:val="0"/>
        <w:adjustRightInd w:val="0"/>
        <w:ind w:firstLine="709"/>
        <w:rPr>
          <w:rFonts w:ascii="Times New Roman" w:hAnsi="Times New Roman" w:cs="Times New Roman"/>
          <w:sz w:val="24"/>
          <w:szCs w:val="24"/>
        </w:rPr>
      </w:pPr>
      <w:r w:rsidRPr="001D7347">
        <w:rPr>
          <w:rFonts w:ascii="Times New Roman" w:hAnsi="Times New Roman" w:cs="Times New Roman"/>
          <w:sz w:val="24"/>
          <w:szCs w:val="24"/>
        </w:rPr>
        <w:t>а) отсутствие документа, подтверждающего полномочия представителя заявителя (в случае обращения уполномоченного представителя заявителя);</w:t>
      </w:r>
    </w:p>
    <w:p w:rsidR="00AE56A7" w:rsidRPr="001D7347" w:rsidRDefault="00AE56A7" w:rsidP="00AE56A7">
      <w:pPr>
        <w:autoSpaceDE w:val="0"/>
        <w:autoSpaceDN w:val="0"/>
        <w:adjustRightInd w:val="0"/>
        <w:ind w:firstLine="709"/>
        <w:rPr>
          <w:rFonts w:ascii="Times New Roman" w:hAnsi="Times New Roman" w:cs="Times New Roman"/>
          <w:sz w:val="24"/>
          <w:szCs w:val="24"/>
        </w:rPr>
      </w:pPr>
      <w:r w:rsidRPr="001D7347">
        <w:rPr>
          <w:rFonts w:ascii="Times New Roman" w:hAnsi="Times New Roman" w:cs="Times New Roman"/>
          <w:sz w:val="24"/>
          <w:szCs w:val="24"/>
        </w:rPr>
        <w:t>б) обращение представителя заявителя, у которого отсутствуют полномочия обращения за муниципальной услугой, определенные в представленной им доверенности;</w:t>
      </w:r>
    </w:p>
    <w:p w:rsidR="00AE56A7" w:rsidRPr="001D7347" w:rsidRDefault="00AE56A7" w:rsidP="00AE56A7">
      <w:pPr>
        <w:ind w:firstLine="709"/>
        <w:rPr>
          <w:rFonts w:ascii="Times New Roman" w:hAnsi="Times New Roman" w:cs="Times New Roman"/>
          <w:sz w:val="24"/>
          <w:szCs w:val="24"/>
        </w:rPr>
      </w:pPr>
      <w:r w:rsidRPr="001D7347">
        <w:rPr>
          <w:rFonts w:ascii="Times New Roman" w:hAnsi="Times New Roman" w:cs="Times New Roman"/>
          <w:sz w:val="24"/>
          <w:szCs w:val="24"/>
        </w:rPr>
        <w:t>в) текст, представленного заявителем заявления не поддается прочтению, исполнен карандашом, имеет подчистки и исправления, не заверенные в установленном порядке.</w:t>
      </w:r>
    </w:p>
    <w:p w:rsidR="00AE56A7" w:rsidRPr="001D7347" w:rsidRDefault="00AE56A7" w:rsidP="00AE56A7">
      <w:pPr>
        <w:autoSpaceDE w:val="0"/>
        <w:autoSpaceDN w:val="0"/>
        <w:adjustRightInd w:val="0"/>
        <w:ind w:firstLine="708"/>
        <w:rPr>
          <w:rFonts w:ascii="Times New Roman" w:hAnsi="Times New Roman" w:cs="Times New Roman"/>
          <w:sz w:val="24"/>
          <w:szCs w:val="24"/>
        </w:rPr>
      </w:pPr>
      <w:r w:rsidRPr="001D7347">
        <w:rPr>
          <w:rFonts w:ascii="Times New Roman" w:hAnsi="Times New Roman" w:cs="Times New Roman"/>
          <w:sz w:val="24"/>
          <w:szCs w:val="24"/>
        </w:rPr>
        <w:t>Специалист, уполномоченный на прием заявлений, уведомляет заявителя о наличии оснований для отказа в приеме документов, объясняет заявителю содержание выявленных недостатков в представленных документах и предлагает принять меры по их устранению.</w:t>
      </w:r>
    </w:p>
    <w:p w:rsidR="00AE56A7" w:rsidRPr="001D7347" w:rsidRDefault="00AE56A7" w:rsidP="00D24D2F">
      <w:pPr>
        <w:pStyle w:val="ab"/>
        <w:numPr>
          <w:ilvl w:val="0"/>
          <w:numId w:val="34"/>
        </w:numPr>
        <w:autoSpaceDE w:val="0"/>
        <w:autoSpaceDN w:val="0"/>
        <w:adjustRightInd w:val="0"/>
        <w:spacing w:after="0" w:line="360" w:lineRule="auto"/>
        <w:ind w:left="0" w:firstLine="709"/>
        <w:jc w:val="both"/>
        <w:rPr>
          <w:rFonts w:ascii="Times New Roman" w:hAnsi="Times New Roman"/>
          <w:b/>
          <w:sz w:val="24"/>
          <w:szCs w:val="24"/>
        </w:rPr>
      </w:pPr>
      <w:r w:rsidRPr="001D7347">
        <w:rPr>
          <w:rFonts w:ascii="Times New Roman" w:hAnsi="Times New Roman"/>
          <w:b/>
          <w:sz w:val="24"/>
          <w:szCs w:val="24"/>
        </w:rPr>
        <w:t>Исчерпывающий перечень оснований для отказа в предоставлении муниципальной услуги</w:t>
      </w:r>
    </w:p>
    <w:p w:rsidR="003D691F" w:rsidRPr="002F1D61" w:rsidRDefault="008906CA" w:rsidP="004711CA">
      <w:pPr>
        <w:ind w:firstLine="708"/>
        <w:rPr>
          <w:rFonts w:ascii="Times New Roman" w:eastAsia="Times New Roman" w:hAnsi="Times New Roman" w:cs="Times New Roman"/>
          <w:sz w:val="24"/>
          <w:szCs w:val="24"/>
          <w:lang w:eastAsia="ru-RU"/>
        </w:rPr>
      </w:pPr>
      <w:r w:rsidRPr="001D7347">
        <w:rPr>
          <w:rFonts w:ascii="Times New Roman" w:eastAsia="Times New Roman" w:hAnsi="Times New Roman" w:cs="Times New Roman"/>
          <w:sz w:val="24"/>
          <w:szCs w:val="24"/>
          <w:lang w:eastAsia="ru-RU"/>
        </w:rPr>
        <w:t xml:space="preserve">11.1.  </w:t>
      </w:r>
      <w:r w:rsidR="003D691F" w:rsidRPr="002F1D61">
        <w:rPr>
          <w:rFonts w:ascii="Times New Roman" w:eastAsia="Times New Roman" w:hAnsi="Times New Roman" w:cs="Times New Roman"/>
          <w:sz w:val="24"/>
          <w:szCs w:val="24"/>
          <w:lang w:eastAsia="ru-RU"/>
        </w:rPr>
        <w:t xml:space="preserve">Основания для приостановления предоставления муниципальной услуги отсутствуют </w:t>
      </w:r>
    </w:p>
    <w:p w:rsidR="003D691F" w:rsidRPr="002F1D61" w:rsidRDefault="008906CA" w:rsidP="004711CA">
      <w:pPr>
        <w:ind w:firstLine="708"/>
        <w:rPr>
          <w:rFonts w:ascii="Times New Roman" w:eastAsia="Times New Roman" w:hAnsi="Times New Roman" w:cs="Times New Roman"/>
          <w:sz w:val="24"/>
          <w:szCs w:val="24"/>
          <w:lang w:eastAsia="ru-RU"/>
        </w:rPr>
      </w:pPr>
      <w:r w:rsidRPr="001D7347">
        <w:rPr>
          <w:rFonts w:ascii="Times New Roman" w:eastAsia="Times New Roman" w:hAnsi="Times New Roman" w:cs="Times New Roman"/>
          <w:sz w:val="24"/>
          <w:szCs w:val="24"/>
          <w:lang w:eastAsia="ru-RU"/>
        </w:rPr>
        <w:t xml:space="preserve">11.2. </w:t>
      </w:r>
      <w:r w:rsidR="003D691F" w:rsidRPr="002F1D61">
        <w:rPr>
          <w:rFonts w:ascii="Times New Roman" w:eastAsia="Times New Roman" w:hAnsi="Times New Roman" w:cs="Times New Roman"/>
          <w:sz w:val="24"/>
          <w:szCs w:val="24"/>
          <w:lang w:eastAsia="ru-RU"/>
        </w:rPr>
        <w:t>Основанием для отказа в предоставлении муниципальной услуги являются:</w:t>
      </w:r>
    </w:p>
    <w:p w:rsidR="003D691F" w:rsidRPr="001D7347" w:rsidRDefault="007604C6" w:rsidP="007604C6">
      <w:pPr>
        <w:ind w:firstLine="708"/>
        <w:rPr>
          <w:rFonts w:ascii="Times New Roman" w:eastAsia="Times New Roman" w:hAnsi="Times New Roman" w:cs="Times New Roman"/>
          <w:sz w:val="24"/>
          <w:szCs w:val="24"/>
          <w:lang w:eastAsia="ru-RU"/>
        </w:rPr>
      </w:pPr>
      <w:r w:rsidRPr="001D7347">
        <w:rPr>
          <w:rFonts w:ascii="Times New Roman" w:eastAsia="Times New Roman" w:hAnsi="Times New Roman" w:cs="Times New Roman"/>
          <w:sz w:val="24"/>
          <w:szCs w:val="24"/>
          <w:lang w:eastAsia="ru-RU"/>
        </w:rPr>
        <w:t xml:space="preserve">- </w:t>
      </w:r>
      <w:r w:rsidR="003D691F" w:rsidRPr="002F1D61">
        <w:rPr>
          <w:rFonts w:ascii="Times New Roman" w:eastAsia="Times New Roman" w:hAnsi="Times New Roman" w:cs="Times New Roman"/>
          <w:sz w:val="24"/>
          <w:szCs w:val="24"/>
          <w:lang w:eastAsia="ru-RU"/>
        </w:rPr>
        <w:t>принятие решения не относится к полномочиям</w:t>
      </w:r>
      <w:r w:rsidR="008906CA" w:rsidRPr="001D7347">
        <w:rPr>
          <w:rFonts w:ascii="Times New Roman" w:eastAsia="Times New Roman" w:hAnsi="Times New Roman" w:cs="Times New Roman"/>
          <w:sz w:val="24"/>
          <w:szCs w:val="24"/>
          <w:lang w:eastAsia="ru-RU"/>
        </w:rPr>
        <w:t xml:space="preserve"> Администрации</w:t>
      </w:r>
      <w:r w:rsidR="003D691F" w:rsidRPr="002F1D61">
        <w:rPr>
          <w:rFonts w:ascii="Times New Roman" w:eastAsia="Times New Roman" w:hAnsi="Times New Roman" w:cs="Times New Roman"/>
          <w:sz w:val="24"/>
          <w:szCs w:val="24"/>
          <w:lang w:eastAsia="ru-RU"/>
        </w:rPr>
        <w:t>;</w:t>
      </w:r>
    </w:p>
    <w:p w:rsidR="003D691F" w:rsidRPr="001D7347" w:rsidRDefault="007604C6" w:rsidP="007604C6">
      <w:pPr>
        <w:ind w:firstLine="708"/>
        <w:rPr>
          <w:rFonts w:ascii="Times New Roman" w:eastAsia="Times New Roman" w:hAnsi="Times New Roman" w:cs="Times New Roman"/>
          <w:sz w:val="24"/>
          <w:szCs w:val="24"/>
          <w:lang w:eastAsia="ru-RU"/>
        </w:rPr>
      </w:pPr>
      <w:r w:rsidRPr="001D7347">
        <w:rPr>
          <w:rFonts w:ascii="Times New Roman" w:eastAsia="Times New Roman" w:hAnsi="Times New Roman" w:cs="Times New Roman"/>
          <w:sz w:val="24"/>
          <w:szCs w:val="24"/>
          <w:lang w:eastAsia="ru-RU"/>
        </w:rPr>
        <w:t xml:space="preserve">- </w:t>
      </w:r>
      <w:r w:rsidR="003D691F" w:rsidRPr="002F1D61">
        <w:rPr>
          <w:rFonts w:ascii="Times New Roman" w:eastAsia="Times New Roman" w:hAnsi="Times New Roman" w:cs="Times New Roman"/>
          <w:sz w:val="24"/>
          <w:szCs w:val="24"/>
          <w:lang w:eastAsia="ru-RU"/>
        </w:rPr>
        <w:t>в отношении указанной в запросе территории о подготовке документации по планировке территории, муниципальная услуга находится в процессе исполнения по запросу, зарегистрированному ранее;</w:t>
      </w:r>
    </w:p>
    <w:p w:rsidR="003D691F" w:rsidRPr="001D7347" w:rsidRDefault="007604C6" w:rsidP="007604C6">
      <w:pPr>
        <w:ind w:firstLine="708"/>
        <w:rPr>
          <w:rFonts w:ascii="Times New Roman" w:eastAsia="Times New Roman" w:hAnsi="Times New Roman" w:cs="Times New Roman"/>
          <w:sz w:val="24"/>
          <w:szCs w:val="24"/>
          <w:lang w:eastAsia="ru-RU"/>
        </w:rPr>
      </w:pPr>
      <w:r w:rsidRPr="001D7347">
        <w:rPr>
          <w:rFonts w:ascii="Times New Roman" w:eastAsia="Times New Roman" w:hAnsi="Times New Roman" w:cs="Times New Roman"/>
          <w:sz w:val="24"/>
          <w:szCs w:val="24"/>
          <w:lang w:eastAsia="ru-RU"/>
        </w:rPr>
        <w:t xml:space="preserve">- </w:t>
      </w:r>
      <w:r w:rsidR="003D691F" w:rsidRPr="002F1D61">
        <w:rPr>
          <w:rFonts w:ascii="Times New Roman" w:eastAsia="Times New Roman" w:hAnsi="Times New Roman" w:cs="Times New Roman"/>
          <w:sz w:val="24"/>
          <w:szCs w:val="24"/>
          <w:lang w:eastAsia="ru-RU"/>
        </w:rPr>
        <w:t>в отношении территории в границах, указанной в запросе о подготовке документации по планировке территории, было принято решение о подготовке документации по планировке;</w:t>
      </w:r>
    </w:p>
    <w:p w:rsidR="003D691F" w:rsidRPr="002F1D61" w:rsidRDefault="007604C6" w:rsidP="007604C6">
      <w:pPr>
        <w:ind w:firstLine="708"/>
        <w:rPr>
          <w:rFonts w:ascii="Times New Roman" w:eastAsia="Times New Roman" w:hAnsi="Times New Roman" w:cs="Times New Roman"/>
          <w:sz w:val="24"/>
          <w:szCs w:val="24"/>
          <w:lang w:eastAsia="ru-RU"/>
        </w:rPr>
      </w:pPr>
      <w:r w:rsidRPr="001D7347">
        <w:rPr>
          <w:rFonts w:ascii="Times New Roman" w:eastAsia="Times New Roman" w:hAnsi="Times New Roman" w:cs="Times New Roman"/>
          <w:sz w:val="24"/>
          <w:szCs w:val="24"/>
          <w:lang w:eastAsia="ru-RU"/>
        </w:rPr>
        <w:t xml:space="preserve">- </w:t>
      </w:r>
      <w:r w:rsidR="003D691F" w:rsidRPr="002F1D61">
        <w:rPr>
          <w:rFonts w:ascii="Times New Roman" w:eastAsia="Times New Roman" w:hAnsi="Times New Roman" w:cs="Times New Roman"/>
          <w:sz w:val="24"/>
          <w:szCs w:val="24"/>
          <w:lang w:eastAsia="ru-RU"/>
        </w:rPr>
        <w:t xml:space="preserve">несоответствие территории, в отношении которой предполагается разработка документации по планировке </w:t>
      </w:r>
      <w:r w:rsidR="008906CA" w:rsidRPr="001D7347">
        <w:rPr>
          <w:rFonts w:ascii="Times New Roman" w:eastAsia="Times New Roman" w:hAnsi="Times New Roman" w:cs="Times New Roman"/>
          <w:sz w:val="24"/>
          <w:szCs w:val="24"/>
          <w:lang w:eastAsia="ru-RU"/>
        </w:rPr>
        <w:t>территории, основным решениям Генерального плана и П</w:t>
      </w:r>
      <w:r w:rsidR="003D691F" w:rsidRPr="002F1D61">
        <w:rPr>
          <w:rFonts w:ascii="Times New Roman" w:eastAsia="Times New Roman" w:hAnsi="Times New Roman" w:cs="Times New Roman"/>
          <w:sz w:val="24"/>
          <w:szCs w:val="24"/>
          <w:lang w:eastAsia="ru-RU"/>
        </w:rPr>
        <w:t>равил землепользования и застройки</w:t>
      </w:r>
      <w:r w:rsidR="008906CA" w:rsidRPr="001D7347">
        <w:rPr>
          <w:rFonts w:ascii="Times New Roman" w:eastAsia="Times New Roman" w:hAnsi="Times New Roman" w:cs="Times New Roman"/>
          <w:sz w:val="24"/>
          <w:szCs w:val="24"/>
          <w:lang w:eastAsia="ru-RU"/>
        </w:rPr>
        <w:t xml:space="preserve"> Дальнереченского городского округа</w:t>
      </w:r>
      <w:r w:rsidR="003D691F" w:rsidRPr="002F1D61">
        <w:rPr>
          <w:rFonts w:ascii="Times New Roman" w:eastAsia="Times New Roman" w:hAnsi="Times New Roman" w:cs="Times New Roman"/>
          <w:sz w:val="24"/>
          <w:szCs w:val="24"/>
          <w:lang w:eastAsia="ru-RU"/>
        </w:rPr>
        <w:t>.</w:t>
      </w:r>
    </w:p>
    <w:p w:rsidR="00AE56A7" w:rsidRPr="001D7347" w:rsidRDefault="008F5ED3" w:rsidP="00D24D2F">
      <w:pPr>
        <w:numPr>
          <w:ilvl w:val="0"/>
          <w:numId w:val="34"/>
        </w:numPr>
        <w:autoSpaceDE w:val="0"/>
        <w:autoSpaceDN w:val="0"/>
        <w:adjustRightInd w:val="0"/>
        <w:ind w:left="0" w:firstLine="708"/>
        <w:rPr>
          <w:rFonts w:ascii="Times New Roman" w:hAnsi="Times New Roman"/>
          <w:b/>
          <w:sz w:val="24"/>
          <w:szCs w:val="24"/>
        </w:rPr>
      </w:pPr>
      <w:r w:rsidRPr="001D7347">
        <w:rPr>
          <w:rFonts w:ascii="Times New Roman" w:hAnsi="Times New Roman"/>
          <w:b/>
          <w:sz w:val="24"/>
          <w:szCs w:val="24"/>
        </w:rPr>
        <w:t xml:space="preserve"> </w:t>
      </w:r>
      <w:r w:rsidR="00AE56A7" w:rsidRPr="001D7347">
        <w:rPr>
          <w:rFonts w:ascii="Times New Roman" w:hAnsi="Times New Roman"/>
          <w:b/>
          <w:sz w:val="24"/>
          <w:szCs w:val="24"/>
        </w:rPr>
        <w:t>Размер платы, взимаемой</w:t>
      </w:r>
      <w:r w:rsidR="007604C6" w:rsidRPr="001D7347">
        <w:rPr>
          <w:rFonts w:ascii="Times New Roman" w:hAnsi="Times New Roman"/>
          <w:b/>
          <w:sz w:val="24"/>
          <w:szCs w:val="24"/>
        </w:rPr>
        <w:t xml:space="preserve"> с заявителя при предоставлении </w:t>
      </w:r>
      <w:r w:rsidR="00AE56A7" w:rsidRPr="001D7347">
        <w:rPr>
          <w:rFonts w:ascii="Times New Roman" w:hAnsi="Times New Roman"/>
          <w:b/>
          <w:sz w:val="24"/>
          <w:szCs w:val="24"/>
        </w:rPr>
        <w:t>муниципальной услуги</w:t>
      </w:r>
    </w:p>
    <w:p w:rsidR="00AE56A7" w:rsidRPr="001D7347" w:rsidRDefault="00AE56A7" w:rsidP="007604C6">
      <w:pPr>
        <w:autoSpaceDE w:val="0"/>
        <w:autoSpaceDN w:val="0"/>
        <w:adjustRightInd w:val="0"/>
        <w:ind w:firstLine="708"/>
        <w:rPr>
          <w:rFonts w:ascii="Times New Roman" w:hAnsi="Times New Roman" w:cs="Times New Roman"/>
          <w:sz w:val="24"/>
          <w:szCs w:val="24"/>
        </w:rPr>
      </w:pPr>
      <w:r w:rsidRPr="001D7347">
        <w:rPr>
          <w:rFonts w:ascii="Times New Roman" w:hAnsi="Times New Roman" w:cs="Times New Roman"/>
          <w:sz w:val="24"/>
          <w:szCs w:val="24"/>
        </w:rPr>
        <w:lastRenderedPageBreak/>
        <w:t>Муниципальная услуга предоставляется бесплатно.</w:t>
      </w:r>
    </w:p>
    <w:p w:rsidR="00AE56A7" w:rsidRPr="001D7347" w:rsidRDefault="00AE56A7" w:rsidP="007604C6">
      <w:pPr>
        <w:autoSpaceDE w:val="0"/>
        <w:autoSpaceDN w:val="0"/>
        <w:adjustRightInd w:val="0"/>
        <w:ind w:firstLine="708"/>
        <w:rPr>
          <w:rFonts w:ascii="Times New Roman" w:hAnsi="Times New Roman" w:cs="Times New Roman"/>
          <w:sz w:val="24"/>
          <w:szCs w:val="24"/>
        </w:rPr>
      </w:pPr>
      <w:r w:rsidRPr="001D7347">
        <w:rPr>
          <w:rFonts w:ascii="Times New Roman" w:hAnsi="Times New Roman" w:cs="Times New Roman"/>
          <w:b/>
          <w:sz w:val="24"/>
          <w:szCs w:val="24"/>
        </w:rPr>
        <w:t>13.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AE56A7" w:rsidRPr="001D7347" w:rsidRDefault="00AE56A7" w:rsidP="007604C6">
      <w:pPr>
        <w:autoSpaceDE w:val="0"/>
        <w:autoSpaceDN w:val="0"/>
        <w:adjustRightInd w:val="0"/>
        <w:ind w:firstLine="708"/>
        <w:rPr>
          <w:rFonts w:ascii="Times New Roman" w:hAnsi="Times New Roman" w:cs="Times New Roman"/>
          <w:sz w:val="24"/>
          <w:szCs w:val="24"/>
        </w:rPr>
      </w:pPr>
      <w:r w:rsidRPr="001D7347">
        <w:rPr>
          <w:rFonts w:ascii="Times New Roman" w:hAnsi="Times New Roman" w:cs="Times New Roman"/>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превышает15 минут.</w:t>
      </w:r>
    </w:p>
    <w:p w:rsidR="00AE56A7" w:rsidRPr="001D7347" w:rsidRDefault="00AE56A7" w:rsidP="007604C6">
      <w:pPr>
        <w:autoSpaceDE w:val="0"/>
        <w:autoSpaceDN w:val="0"/>
        <w:adjustRightInd w:val="0"/>
        <w:ind w:firstLine="708"/>
        <w:rPr>
          <w:rFonts w:ascii="Times New Roman" w:hAnsi="Times New Roman" w:cs="Times New Roman"/>
          <w:b/>
          <w:sz w:val="24"/>
          <w:szCs w:val="24"/>
        </w:rPr>
      </w:pPr>
      <w:bookmarkStart w:id="3" w:name="Par193"/>
      <w:bookmarkEnd w:id="3"/>
      <w:r w:rsidRPr="001D7347">
        <w:rPr>
          <w:rFonts w:ascii="Times New Roman" w:hAnsi="Times New Roman" w:cs="Times New Roman"/>
          <w:b/>
          <w:sz w:val="24"/>
          <w:szCs w:val="24"/>
        </w:rPr>
        <w:t xml:space="preserve">14.Срок регистрации заявления о предоставлении муниципальной услуги </w:t>
      </w:r>
    </w:p>
    <w:p w:rsidR="00AE56A7" w:rsidRPr="001D7347" w:rsidRDefault="00AE56A7" w:rsidP="00AE56A7">
      <w:pPr>
        <w:autoSpaceDE w:val="0"/>
        <w:autoSpaceDN w:val="0"/>
        <w:adjustRightInd w:val="0"/>
        <w:ind w:firstLine="708"/>
        <w:rPr>
          <w:rFonts w:ascii="Times New Roman" w:hAnsi="Times New Roman" w:cs="Times New Roman"/>
          <w:sz w:val="24"/>
          <w:szCs w:val="24"/>
        </w:rPr>
      </w:pPr>
      <w:r w:rsidRPr="001D7347">
        <w:rPr>
          <w:rFonts w:ascii="Times New Roman" w:hAnsi="Times New Roman" w:cs="Times New Roman"/>
          <w:sz w:val="24"/>
          <w:szCs w:val="24"/>
        </w:rPr>
        <w:t>14.1. Заявление о предоставлении муниципальной услуги, поданное заявителем при личном обращении в Администрацию или МФЦ, регистрируется в день обращения заявителя. При этом продолжительность приема при личном обращении заявителя не должна превышать 15 минут.</w:t>
      </w:r>
    </w:p>
    <w:p w:rsidR="00AE56A7" w:rsidRPr="001D7347" w:rsidRDefault="00AE56A7" w:rsidP="00AE56A7">
      <w:pPr>
        <w:autoSpaceDE w:val="0"/>
        <w:autoSpaceDN w:val="0"/>
        <w:adjustRightInd w:val="0"/>
        <w:ind w:firstLine="708"/>
        <w:rPr>
          <w:rFonts w:ascii="Times New Roman" w:hAnsi="Times New Roman" w:cs="Times New Roman"/>
          <w:sz w:val="24"/>
          <w:szCs w:val="24"/>
        </w:rPr>
      </w:pPr>
      <w:r w:rsidRPr="001D7347">
        <w:rPr>
          <w:rFonts w:ascii="Times New Roman" w:hAnsi="Times New Roman" w:cs="Times New Roman"/>
          <w:sz w:val="24"/>
          <w:szCs w:val="24"/>
        </w:rPr>
        <w:t>14.2. Заявления, поступившие в Администрацию с использованием электронных сре</w:t>
      </w:r>
      <w:proofErr w:type="gramStart"/>
      <w:r w:rsidRPr="001D7347">
        <w:rPr>
          <w:rFonts w:ascii="Times New Roman" w:hAnsi="Times New Roman" w:cs="Times New Roman"/>
          <w:sz w:val="24"/>
          <w:szCs w:val="24"/>
        </w:rPr>
        <w:t>дств св</w:t>
      </w:r>
      <w:proofErr w:type="gramEnd"/>
      <w:r w:rsidRPr="001D7347">
        <w:rPr>
          <w:rFonts w:ascii="Times New Roman" w:hAnsi="Times New Roman" w:cs="Times New Roman"/>
          <w:sz w:val="24"/>
          <w:szCs w:val="24"/>
        </w:rPr>
        <w:t>язи, в том числе через ЕПГУ, регистрируются в течение 1 рабочего дня с момента поступления.</w:t>
      </w:r>
    </w:p>
    <w:p w:rsidR="00AE56A7" w:rsidRPr="001D7347" w:rsidRDefault="00AE56A7" w:rsidP="00AE56A7">
      <w:pPr>
        <w:ind w:firstLine="600"/>
        <w:rPr>
          <w:rFonts w:ascii="Times New Roman" w:hAnsi="Times New Roman" w:cs="Times New Roman"/>
          <w:b/>
          <w:sz w:val="24"/>
          <w:szCs w:val="24"/>
        </w:rPr>
      </w:pPr>
      <w:r w:rsidRPr="001D7347">
        <w:rPr>
          <w:rFonts w:ascii="Times New Roman" w:hAnsi="Times New Roman" w:cs="Times New Roman"/>
          <w:b/>
          <w:sz w:val="24"/>
          <w:szCs w:val="24"/>
        </w:rPr>
        <w:t xml:space="preserve">15. </w:t>
      </w:r>
      <w:proofErr w:type="gramStart"/>
      <w:r w:rsidRPr="001D7347">
        <w:rPr>
          <w:rFonts w:ascii="Times New Roman" w:hAnsi="Times New Roman" w:cs="Times New Roman"/>
          <w:b/>
          <w:sz w:val="24"/>
          <w:szCs w:val="24"/>
        </w:rPr>
        <w:t xml:space="preserve">Требовании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w:t>
      </w:r>
      <w:proofErr w:type="spellStart"/>
      <w:r w:rsidRPr="001D7347">
        <w:rPr>
          <w:rFonts w:ascii="Times New Roman" w:hAnsi="Times New Roman" w:cs="Times New Roman"/>
          <w:b/>
          <w:sz w:val="24"/>
          <w:szCs w:val="24"/>
        </w:rPr>
        <w:t>гом</w:t>
      </w:r>
      <w:proofErr w:type="spellEnd"/>
      <w:r w:rsidRPr="001D7347">
        <w:rPr>
          <w:rFonts w:ascii="Times New Roman" w:hAnsi="Times New Roman" w:cs="Times New Roman"/>
          <w:b/>
          <w:sz w:val="24"/>
          <w:szCs w:val="24"/>
        </w:rPr>
        <w:t xml:space="preserve">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AE56A7" w:rsidRPr="001D7347" w:rsidRDefault="00AE56A7" w:rsidP="00AE56A7">
      <w:pPr>
        <w:suppressAutoHyphens w:val="0"/>
        <w:ind w:firstLine="600"/>
        <w:rPr>
          <w:rFonts w:ascii="Times New Roman" w:hAnsi="Times New Roman" w:cs="Times New Roman"/>
          <w:sz w:val="24"/>
          <w:szCs w:val="24"/>
          <w:lang w:eastAsia="en-US"/>
        </w:rPr>
      </w:pPr>
      <w:r w:rsidRPr="001D7347">
        <w:rPr>
          <w:rFonts w:ascii="Times New Roman" w:hAnsi="Times New Roman" w:cs="Times New Roman"/>
          <w:sz w:val="24"/>
          <w:szCs w:val="24"/>
          <w:lang w:eastAsia="en-US"/>
        </w:rPr>
        <w:t>15.1. Общие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w:t>
      </w:r>
    </w:p>
    <w:p w:rsidR="00AE56A7" w:rsidRPr="001D7347" w:rsidRDefault="00AE56A7" w:rsidP="00AE56A7">
      <w:pPr>
        <w:suppressAutoHyphens w:val="0"/>
        <w:ind w:firstLine="600"/>
        <w:rPr>
          <w:rFonts w:ascii="Times New Roman" w:hAnsi="Times New Roman" w:cs="Times New Roman"/>
          <w:sz w:val="24"/>
          <w:szCs w:val="24"/>
          <w:lang w:eastAsia="en-US"/>
        </w:rPr>
      </w:pPr>
      <w:r w:rsidRPr="001D7347">
        <w:rPr>
          <w:rFonts w:ascii="Times New Roman" w:hAnsi="Times New Roman" w:cs="Times New Roman"/>
          <w:sz w:val="24"/>
          <w:szCs w:val="24"/>
          <w:lang w:eastAsia="en-US"/>
        </w:rPr>
        <w:t>Вход в помещения, в которых предоставляется муниципальная услуга, (далее - объект) должен быть оборудован информационной табличкой (вывеской), содержащей информацию о наименовании и режиме работы Администрации, МФЦ.</w:t>
      </w:r>
    </w:p>
    <w:p w:rsidR="00AE56A7" w:rsidRPr="001D7347" w:rsidRDefault="00AE56A7" w:rsidP="00AE56A7">
      <w:pPr>
        <w:suppressAutoHyphens w:val="0"/>
        <w:ind w:firstLine="600"/>
        <w:rPr>
          <w:rFonts w:ascii="Times New Roman" w:hAnsi="Times New Roman" w:cs="Times New Roman"/>
          <w:sz w:val="24"/>
          <w:szCs w:val="24"/>
          <w:lang w:eastAsia="en-US"/>
        </w:rPr>
      </w:pPr>
      <w:r w:rsidRPr="001D7347">
        <w:rPr>
          <w:rFonts w:ascii="Times New Roman" w:hAnsi="Times New Roman" w:cs="Times New Roman"/>
          <w:sz w:val="24"/>
          <w:szCs w:val="24"/>
          <w:lang w:eastAsia="en-US"/>
        </w:rPr>
        <w:t>Вход и выход из объекта оборудуются соответствующими указателями с автономными источниками бесперебойного питания.</w:t>
      </w:r>
    </w:p>
    <w:p w:rsidR="00AE56A7" w:rsidRPr="001D7347" w:rsidRDefault="00AE56A7" w:rsidP="00AE56A7">
      <w:pPr>
        <w:suppressAutoHyphens w:val="0"/>
        <w:ind w:firstLine="580"/>
        <w:rPr>
          <w:rFonts w:ascii="Times New Roman" w:hAnsi="Times New Roman" w:cs="Times New Roman"/>
          <w:sz w:val="24"/>
          <w:szCs w:val="24"/>
          <w:lang w:eastAsia="en-US"/>
        </w:rPr>
      </w:pPr>
      <w:r w:rsidRPr="001D7347">
        <w:rPr>
          <w:rFonts w:ascii="Times New Roman" w:hAnsi="Times New Roman" w:cs="Times New Roman"/>
          <w:sz w:val="24"/>
          <w:szCs w:val="24"/>
          <w:lang w:eastAsia="en-US"/>
        </w:rPr>
        <w:t>Зал ожидания должен соответствовать санитарно-эпидемиологическим правилам и нормам. Количество мест в зале ожидания определяется исходя из фактической загрузки и возможностей для их размещения в здании, но не может быть менее 3-х мест.</w:t>
      </w:r>
    </w:p>
    <w:p w:rsidR="00AE56A7" w:rsidRPr="001D7347" w:rsidRDefault="00AE56A7" w:rsidP="00AE56A7">
      <w:pPr>
        <w:suppressAutoHyphens w:val="0"/>
        <w:ind w:firstLine="580"/>
        <w:rPr>
          <w:rFonts w:ascii="Times New Roman" w:hAnsi="Times New Roman" w:cs="Times New Roman"/>
          <w:sz w:val="24"/>
          <w:szCs w:val="24"/>
          <w:lang w:eastAsia="en-US"/>
        </w:rPr>
      </w:pPr>
      <w:r w:rsidRPr="001D7347">
        <w:rPr>
          <w:rFonts w:ascii="Times New Roman" w:hAnsi="Times New Roman" w:cs="Times New Roman"/>
          <w:sz w:val="24"/>
          <w:szCs w:val="24"/>
          <w:lang w:eastAsia="en-US"/>
        </w:rPr>
        <w:t>Зал ожидания укомплектовываются столами, стульями (кресельные секции, кресла, скамьи).</w:t>
      </w:r>
    </w:p>
    <w:p w:rsidR="00AE56A7" w:rsidRPr="001D7347" w:rsidRDefault="00AE56A7" w:rsidP="00AE56A7">
      <w:pPr>
        <w:tabs>
          <w:tab w:val="left" w:pos="2544"/>
          <w:tab w:val="left" w:pos="5688"/>
          <w:tab w:val="left" w:pos="8174"/>
        </w:tabs>
        <w:suppressAutoHyphens w:val="0"/>
        <w:ind w:firstLine="580"/>
        <w:rPr>
          <w:rFonts w:ascii="Times New Roman" w:hAnsi="Times New Roman" w:cs="Times New Roman"/>
          <w:sz w:val="24"/>
          <w:szCs w:val="24"/>
          <w:lang w:eastAsia="en-US"/>
        </w:rPr>
      </w:pPr>
      <w:r w:rsidRPr="001D7347">
        <w:rPr>
          <w:rFonts w:ascii="Times New Roman" w:hAnsi="Times New Roman" w:cs="Times New Roman"/>
          <w:sz w:val="24"/>
          <w:szCs w:val="24"/>
          <w:lang w:eastAsia="en-US"/>
        </w:rPr>
        <w:t xml:space="preserve">Места для заполнения запросов о предоставлении муниципальной услуги обеспечиваются бланками заявлений, образцами для их заполнения, раздаточными </w:t>
      </w:r>
      <w:r w:rsidRPr="001D7347">
        <w:rPr>
          <w:rFonts w:ascii="Times New Roman" w:hAnsi="Times New Roman" w:cs="Times New Roman"/>
          <w:sz w:val="24"/>
          <w:szCs w:val="24"/>
          <w:lang w:eastAsia="en-US"/>
        </w:rPr>
        <w:lastRenderedPageBreak/>
        <w:t>информационными материалами, канцелярскими принадлежностями, укомплектовываются столами, стульями (кресельные секции, кресла, скамьи).</w:t>
      </w:r>
    </w:p>
    <w:p w:rsidR="00AE56A7" w:rsidRPr="001D7347" w:rsidRDefault="00AE56A7" w:rsidP="00AE56A7">
      <w:pPr>
        <w:tabs>
          <w:tab w:val="left" w:pos="9619"/>
        </w:tabs>
        <w:suppressAutoHyphens w:val="0"/>
        <w:ind w:firstLine="580"/>
        <w:rPr>
          <w:rFonts w:ascii="Times New Roman" w:hAnsi="Times New Roman" w:cs="Times New Roman"/>
          <w:sz w:val="24"/>
          <w:szCs w:val="24"/>
          <w:lang w:eastAsia="en-US"/>
        </w:rPr>
      </w:pPr>
      <w:proofErr w:type="gramStart"/>
      <w:r w:rsidRPr="001D7347">
        <w:rPr>
          <w:rFonts w:ascii="Times New Roman" w:hAnsi="Times New Roman" w:cs="Times New Roman"/>
          <w:sz w:val="24"/>
          <w:szCs w:val="24"/>
          <w:lang w:eastAsia="en-US"/>
        </w:rPr>
        <w:t xml:space="preserve">Помещения для приема заявителей оборудуются информационными стендами или терминалами, содержащими сведения, указанные в пункте («Порядок информирования о предоставлении муниципальной услуги») Административного регламента, в визуальной, текстовой и (или) </w:t>
      </w:r>
      <w:proofErr w:type="spellStart"/>
      <w:r w:rsidRPr="001D7347">
        <w:rPr>
          <w:rFonts w:ascii="Times New Roman" w:hAnsi="Times New Roman" w:cs="Times New Roman"/>
          <w:sz w:val="24"/>
          <w:szCs w:val="24"/>
          <w:lang w:eastAsia="en-US"/>
        </w:rPr>
        <w:t>мультимедийной</w:t>
      </w:r>
      <w:proofErr w:type="spellEnd"/>
      <w:r w:rsidRPr="001D7347">
        <w:rPr>
          <w:rFonts w:ascii="Times New Roman" w:hAnsi="Times New Roman" w:cs="Times New Roman"/>
          <w:sz w:val="24"/>
          <w:szCs w:val="24"/>
          <w:lang w:eastAsia="en-US"/>
        </w:rPr>
        <w:t xml:space="preserve"> формах.</w:t>
      </w:r>
      <w:proofErr w:type="gramEnd"/>
      <w:r w:rsidRPr="001D7347">
        <w:rPr>
          <w:rFonts w:ascii="Times New Roman" w:hAnsi="Times New Roman" w:cs="Times New Roman"/>
          <w:sz w:val="24"/>
          <w:szCs w:val="24"/>
          <w:lang w:eastAsia="en-US"/>
        </w:rPr>
        <w:t xml:space="preserve"> Оформление визуальной, текстовой и (или) мультимедийной информации должно соответствовать оптимальному зрительному и слуховому восприятию этой информации гражданами.</w:t>
      </w:r>
    </w:p>
    <w:p w:rsidR="00AE56A7" w:rsidRPr="001D7347" w:rsidRDefault="00AE56A7" w:rsidP="00AE56A7">
      <w:pPr>
        <w:suppressAutoHyphens w:val="0"/>
        <w:ind w:firstLine="580"/>
        <w:rPr>
          <w:rFonts w:ascii="Times New Roman" w:hAnsi="Times New Roman" w:cs="Times New Roman"/>
          <w:sz w:val="24"/>
          <w:szCs w:val="24"/>
          <w:lang w:eastAsia="en-US"/>
        </w:rPr>
      </w:pPr>
      <w:r w:rsidRPr="001D7347">
        <w:rPr>
          <w:rFonts w:ascii="Times New Roman" w:hAnsi="Times New Roman" w:cs="Times New Roman"/>
          <w:sz w:val="24"/>
          <w:szCs w:val="24"/>
          <w:lang w:eastAsia="en-US"/>
        </w:rPr>
        <w:t>Прием документов и выдача результатов предоставления муниципальной услуги осуществляется в специально оборудованных для этих целей помещениях, которые должны обеспечивать возможность реализации прав заявителей на предоставление муниципальной услуги, соответствовать комфортным условиям для заявителей и оптимальным условиям работы специалистов, участвующих в предоставлении муниципальной услуги.</w:t>
      </w:r>
    </w:p>
    <w:p w:rsidR="00AE56A7" w:rsidRPr="001D7347" w:rsidRDefault="00AE56A7" w:rsidP="00AE56A7">
      <w:pPr>
        <w:suppressAutoHyphens w:val="0"/>
        <w:ind w:firstLine="580"/>
        <w:rPr>
          <w:rFonts w:ascii="Times New Roman" w:hAnsi="Times New Roman" w:cs="Times New Roman"/>
          <w:sz w:val="24"/>
          <w:szCs w:val="24"/>
          <w:lang w:eastAsia="en-US"/>
        </w:rPr>
      </w:pPr>
      <w:r w:rsidRPr="001D7347">
        <w:rPr>
          <w:rFonts w:ascii="Times New Roman" w:hAnsi="Times New Roman" w:cs="Times New Roman"/>
          <w:sz w:val="24"/>
          <w:szCs w:val="24"/>
          <w:lang w:eastAsia="en-US"/>
        </w:rPr>
        <w:t>Специалисты, ответственные за предоставление муниципальной услуги, на рабочих местах обеспечиваются табличками с указанием фамилии, имени, отчества (отчество указывается при его наличии) и занимаемой должности.</w:t>
      </w:r>
    </w:p>
    <w:p w:rsidR="00AE56A7" w:rsidRPr="001D7347" w:rsidRDefault="00AE56A7" w:rsidP="00AE56A7">
      <w:pPr>
        <w:suppressAutoHyphens w:val="0"/>
        <w:ind w:firstLine="580"/>
        <w:rPr>
          <w:rFonts w:ascii="Times New Roman" w:hAnsi="Times New Roman" w:cs="Times New Roman"/>
          <w:sz w:val="24"/>
          <w:szCs w:val="24"/>
          <w:lang w:eastAsia="en-US"/>
        </w:rPr>
      </w:pPr>
      <w:r w:rsidRPr="001D7347">
        <w:rPr>
          <w:rFonts w:ascii="Times New Roman" w:hAnsi="Times New Roman" w:cs="Times New Roman"/>
          <w:sz w:val="24"/>
          <w:szCs w:val="24"/>
          <w:lang w:eastAsia="en-US"/>
        </w:rPr>
        <w:t>15.2. Требования к обеспечению доступности для инвалидов объектов, зала ожидания, места для заполнения запросов о предоставлении муниципальной услуги, информационных стендов.</w:t>
      </w:r>
    </w:p>
    <w:p w:rsidR="00AE56A7" w:rsidRPr="001D7347" w:rsidRDefault="00AE56A7" w:rsidP="00AE56A7">
      <w:pPr>
        <w:suppressAutoHyphens w:val="0"/>
        <w:ind w:firstLine="580"/>
        <w:rPr>
          <w:rFonts w:ascii="Times New Roman" w:hAnsi="Times New Roman" w:cs="Times New Roman"/>
          <w:sz w:val="24"/>
          <w:szCs w:val="24"/>
          <w:lang w:eastAsia="en-US"/>
        </w:rPr>
      </w:pPr>
      <w:r w:rsidRPr="001D7347">
        <w:rPr>
          <w:rFonts w:ascii="Times New Roman" w:hAnsi="Times New Roman" w:cs="Times New Roman"/>
          <w:sz w:val="24"/>
          <w:szCs w:val="24"/>
          <w:lang w:eastAsia="en-US"/>
        </w:rPr>
        <w:t>Для лиц с ограниченными возможностями здоровья обеспечиваются:</w:t>
      </w:r>
    </w:p>
    <w:p w:rsidR="00AE56A7" w:rsidRPr="001D7347" w:rsidRDefault="00AE56A7" w:rsidP="00AE56A7">
      <w:pPr>
        <w:numPr>
          <w:ilvl w:val="0"/>
          <w:numId w:val="14"/>
        </w:numPr>
        <w:tabs>
          <w:tab w:val="left" w:pos="797"/>
        </w:tabs>
        <w:suppressAutoHyphens w:val="0"/>
        <w:spacing w:after="200"/>
        <w:rPr>
          <w:rFonts w:ascii="Times New Roman" w:hAnsi="Times New Roman" w:cs="Times New Roman"/>
          <w:sz w:val="24"/>
          <w:szCs w:val="24"/>
          <w:lang w:eastAsia="en-US"/>
        </w:rPr>
      </w:pPr>
      <w:r w:rsidRPr="001D7347">
        <w:rPr>
          <w:rFonts w:ascii="Times New Roman" w:hAnsi="Times New Roman" w:cs="Times New Roman"/>
          <w:sz w:val="24"/>
          <w:szCs w:val="24"/>
          <w:lang w:eastAsia="en-US"/>
        </w:rPr>
        <w:t>возможность беспрепятственного входа в объекты и выхода из них;</w:t>
      </w:r>
    </w:p>
    <w:p w:rsidR="00AE56A7" w:rsidRPr="001D7347" w:rsidRDefault="00AE56A7" w:rsidP="00AE56A7">
      <w:pPr>
        <w:numPr>
          <w:ilvl w:val="0"/>
          <w:numId w:val="14"/>
        </w:numPr>
        <w:tabs>
          <w:tab w:val="left" w:pos="745"/>
        </w:tabs>
        <w:suppressAutoHyphens w:val="0"/>
        <w:spacing w:after="200"/>
        <w:rPr>
          <w:rFonts w:ascii="Times New Roman" w:hAnsi="Times New Roman" w:cs="Times New Roman"/>
          <w:sz w:val="24"/>
          <w:szCs w:val="24"/>
          <w:lang w:eastAsia="en-US"/>
        </w:rPr>
      </w:pPr>
      <w:r w:rsidRPr="001D7347">
        <w:rPr>
          <w:rFonts w:ascii="Times New Roman" w:hAnsi="Times New Roman" w:cs="Times New Roman"/>
          <w:sz w:val="24"/>
          <w:szCs w:val="24"/>
          <w:lang w:eastAsia="en-US"/>
        </w:rPr>
        <w:t>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муниципальные услуги, ассистивных и вспомогательных технологий, а также сменного кресла-коляски;</w:t>
      </w:r>
    </w:p>
    <w:p w:rsidR="00AE56A7" w:rsidRPr="001D7347" w:rsidRDefault="00AE56A7" w:rsidP="00AE56A7">
      <w:pPr>
        <w:numPr>
          <w:ilvl w:val="0"/>
          <w:numId w:val="14"/>
        </w:numPr>
        <w:tabs>
          <w:tab w:val="left" w:pos="745"/>
        </w:tabs>
        <w:suppressAutoHyphens w:val="0"/>
        <w:spacing w:after="200"/>
        <w:rPr>
          <w:rFonts w:ascii="Times New Roman" w:hAnsi="Times New Roman" w:cs="Times New Roman"/>
          <w:sz w:val="24"/>
          <w:szCs w:val="24"/>
          <w:lang w:eastAsia="en-US"/>
        </w:rPr>
      </w:pPr>
      <w:r w:rsidRPr="001D7347">
        <w:rPr>
          <w:rFonts w:ascii="Times New Roman" w:hAnsi="Times New Roman" w:cs="Times New Roman"/>
          <w:sz w:val="24"/>
          <w:szCs w:val="24"/>
          <w:lang w:eastAsia="en-US"/>
        </w:rPr>
        <w:t>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AE56A7" w:rsidRPr="001D7347" w:rsidRDefault="00AE56A7" w:rsidP="00AE56A7">
      <w:pPr>
        <w:numPr>
          <w:ilvl w:val="0"/>
          <w:numId w:val="14"/>
        </w:numPr>
        <w:tabs>
          <w:tab w:val="left" w:pos="750"/>
        </w:tabs>
        <w:suppressAutoHyphens w:val="0"/>
        <w:spacing w:after="200"/>
        <w:rPr>
          <w:rFonts w:ascii="Times New Roman" w:hAnsi="Times New Roman" w:cs="Times New Roman"/>
          <w:sz w:val="24"/>
          <w:szCs w:val="24"/>
          <w:lang w:eastAsia="en-US"/>
        </w:rPr>
      </w:pPr>
      <w:r w:rsidRPr="001D7347">
        <w:rPr>
          <w:rFonts w:ascii="Times New Roman" w:hAnsi="Times New Roman" w:cs="Times New Roman"/>
          <w:sz w:val="24"/>
          <w:szCs w:val="24"/>
          <w:lang w:eastAsia="en-US"/>
        </w:rPr>
        <w:t>содействие инвалиду при входе в объект и выходе из него, информирование инвалида о доступных маршрутах общественного транспорта;</w:t>
      </w:r>
    </w:p>
    <w:p w:rsidR="00AE56A7" w:rsidRPr="001D7347" w:rsidRDefault="00AE56A7" w:rsidP="00AE56A7">
      <w:pPr>
        <w:numPr>
          <w:ilvl w:val="0"/>
          <w:numId w:val="14"/>
        </w:numPr>
        <w:tabs>
          <w:tab w:val="left" w:pos="740"/>
        </w:tabs>
        <w:suppressAutoHyphens w:val="0"/>
        <w:spacing w:after="200"/>
        <w:rPr>
          <w:rFonts w:ascii="Times New Roman" w:hAnsi="Times New Roman" w:cs="Times New Roman"/>
          <w:sz w:val="24"/>
          <w:szCs w:val="24"/>
          <w:lang w:eastAsia="en-US"/>
        </w:rPr>
      </w:pPr>
      <w:r w:rsidRPr="001D7347">
        <w:rPr>
          <w:rFonts w:ascii="Times New Roman" w:hAnsi="Times New Roman" w:cs="Times New Roman"/>
          <w:sz w:val="24"/>
          <w:szCs w:val="24"/>
          <w:lang w:eastAsia="en-US"/>
        </w:rPr>
        <w:t>сопровождение инвалидов, имеющих стойкие расстройства функции зрения и самостоятельного передвижения по территории объекта и оказание им помощи в помещениях, где предоставляется муниципальная услуга;</w:t>
      </w:r>
    </w:p>
    <w:p w:rsidR="00AE56A7" w:rsidRPr="001D7347" w:rsidRDefault="00AE56A7" w:rsidP="00AE56A7">
      <w:pPr>
        <w:numPr>
          <w:ilvl w:val="0"/>
          <w:numId w:val="14"/>
        </w:numPr>
        <w:tabs>
          <w:tab w:val="left" w:pos="945"/>
        </w:tabs>
        <w:suppressAutoHyphens w:val="0"/>
        <w:spacing w:after="200"/>
        <w:rPr>
          <w:rFonts w:ascii="Times New Roman" w:hAnsi="Times New Roman" w:cs="Times New Roman"/>
          <w:sz w:val="24"/>
          <w:szCs w:val="24"/>
          <w:lang w:eastAsia="en-US"/>
        </w:rPr>
      </w:pPr>
      <w:r w:rsidRPr="001D7347">
        <w:rPr>
          <w:rFonts w:ascii="Times New Roman" w:hAnsi="Times New Roman" w:cs="Times New Roman"/>
          <w:sz w:val="24"/>
          <w:szCs w:val="24"/>
          <w:lang w:eastAsia="en-US"/>
        </w:rPr>
        <w:lastRenderedPageBreak/>
        <w:t>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E56A7" w:rsidRPr="001D7347" w:rsidRDefault="00AE56A7" w:rsidP="00AE56A7">
      <w:pPr>
        <w:numPr>
          <w:ilvl w:val="0"/>
          <w:numId w:val="14"/>
        </w:numPr>
        <w:tabs>
          <w:tab w:val="left" w:pos="817"/>
        </w:tabs>
        <w:suppressAutoHyphens w:val="0"/>
        <w:spacing w:after="200"/>
        <w:rPr>
          <w:rFonts w:ascii="Times New Roman" w:hAnsi="Times New Roman" w:cs="Times New Roman"/>
          <w:sz w:val="24"/>
          <w:szCs w:val="24"/>
          <w:lang w:eastAsia="en-US"/>
        </w:rPr>
      </w:pPr>
      <w:r w:rsidRPr="001D7347">
        <w:rPr>
          <w:rFonts w:ascii="Times New Roman" w:hAnsi="Times New Roman" w:cs="Times New Roman"/>
          <w:sz w:val="24"/>
          <w:szCs w:val="24"/>
          <w:lang w:eastAsia="en-US"/>
        </w:rPr>
        <w:t>допуск сурдопереводчика и тифлосурдопереводчика;</w:t>
      </w:r>
    </w:p>
    <w:p w:rsidR="00AE56A7" w:rsidRPr="001D7347" w:rsidRDefault="00AE56A7" w:rsidP="00AE56A7">
      <w:pPr>
        <w:numPr>
          <w:ilvl w:val="0"/>
          <w:numId w:val="14"/>
        </w:numPr>
        <w:tabs>
          <w:tab w:val="left" w:pos="817"/>
        </w:tabs>
        <w:suppressAutoHyphens w:val="0"/>
        <w:spacing w:after="200"/>
        <w:rPr>
          <w:rFonts w:ascii="Times New Roman" w:hAnsi="Times New Roman" w:cs="Times New Roman"/>
          <w:sz w:val="24"/>
          <w:szCs w:val="24"/>
          <w:lang w:eastAsia="en-US"/>
        </w:rPr>
      </w:pPr>
      <w:r w:rsidRPr="001D7347">
        <w:rPr>
          <w:rFonts w:ascii="Times New Roman" w:hAnsi="Times New Roman" w:cs="Times New Roman"/>
          <w:sz w:val="24"/>
          <w:szCs w:val="24"/>
          <w:lang w:eastAsia="en-US"/>
        </w:rPr>
        <w:t xml:space="preserve">допуск собаки-проводника в здания, где предоставляется муниципальная услуга, при наличии документа, подтверждающего ее специальное обучение, выданного по форме и в порядке, </w:t>
      </w:r>
      <w:proofErr w:type="gramStart"/>
      <w:r w:rsidRPr="001D7347">
        <w:rPr>
          <w:rFonts w:ascii="Times New Roman" w:hAnsi="Times New Roman" w:cs="Times New Roman"/>
          <w:sz w:val="24"/>
          <w:szCs w:val="24"/>
          <w:lang w:eastAsia="en-US"/>
        </w:rPr>
        <w:t>утвержденных</w:t>
      </w:r>
      <w:proofErr w:type="gramEnd"/>
      <w:r w:rsidRPr="001D7347">
        <w:rPr>
          <w:rFonts w:ascii="Times New Roman" w:hAnsi="Times New Roman" w:cs="Times New Roman"/>
          <w:sz w:val="24"/>
          <w:szCs w:val="24"/>
          <w:lang w:eastAsia="en-US"/>
        </w:rPr>
        <w:t xml:space="preserve"> приказом Министерства труда и социальной защиты Российской Федерации от 22 июня 2015 года № 386н.</w:t>
      </w:r>
    </w:p>
    <w:p w:rsidR="00AE56A7" w:rsidRPr="001D7347" w:rsidRDefault="00AE56A7" w:rsidP="00AE56A7">
      <w:pPr>
        <w:numPr>
          <w:ilvl w:val="0"/>
          <w:numId w:val="14"/>
        </w:numPr>
        <w:tabs>
          <w:tab w:val="left" w:pos="817"/>
        </w:tabs>
        <w:suppressAutoHyphens w:val="0"/>
        <w:spacing w:after="200"/>
        <w:rPr>
          <w:rFonts w:ascii="Times New Roman" w:hAnsi="Times New Roman" w:cs="Times New Roman"/>
          <w:sz w:val="24"/>
          <w:szCs w:val="24"/>
          <w:lang w:eastAsia="en-US"/>
        </w:rPr>
      </w:pPr>
      <w:r w:rsidRPr="001D7347">
        <w:rPr>
          <w:rFonts w:ascii="Times New Roman" w:hAnsi="Times New Roman" w:cs="Times New Roman"/>
          <w:sz w:val="24"/>
          <w:szCs w:val="24"/>
          <w:lang w:eastAsia="en-US"/>
        </w:rPr>
        <w:t>оказание инвалидам помощи в преодолении барьеров, мешающих получению ими муниципальной услуги наравне с другими лицами.</w:t>
      </w:r>
    </w:p>
    <w:p w:rsidR="00AE56A7" w:rsidRPr="001D7347" w:rsidRDefault="00AE56A7" w:rsidP="00AE56A7">
      <w:pPr>
        <w:suppressAutoHyphens w:val="0"/>
        <w:ind w:firstLine="580"/>
        <w:rPr>
          <w:rFonts w:ascii="Times New Roman" w:hAnsi="Times New Roman" w:cs="Times New Roman"/>
          <w:sz w:val="24"/>
          <w:szCs w:val="24"/>
          <w:lang w:eastAsia="en-US"/>
        </w:rPr>
      </w:pPr>
      <w:r w:rsidRPr="001D7347">
        <w:rPr>
          <w:rFonts w:ascii="Times New Roman" w:hAnsi="Times New Roman" w:cs="Times New Roman"/>
          <w:sz w:val="24"/>
          <w:szCs w:val="24"/>
          <w:lang w:eastAsia="en-US"/>
        </w:rPr>
        <w:t>В залах ожидания должно быть предусмотрено не менее одного места для инвалида, передвигающегося на кресле-коляске или пользующегося костылями (тростью), а также для его сопровождающего.</w:t>
      </w:r>
    </w:p>
    <w:p w:rsidR="00AE56A7" w:rsidRPr="001D7347" w:rsidRDefault="00AE56A7" w:rsidP="00AE56A7">
      <w:pPr>
        <w:suppressAutoHyphens w:val="0"/>
        <w:ind w:firstLine="580"/>
        <w:rPr>
          <w:rFonts w:ascii="Times New Roman" w:hAnsi="Times New Roman" w:cs="Times New Roman"/>
          <w:sz w:val="24"/>
          <w:szCs w:val="24"/>
          <w:lang w:eastAsia="en-US"/>
        </w:rPr>
      </w:pPr>
      <w:r w:rsidRPr="001D7347">
        <w:rPr>
          <w:rFonts w:ascii="Times New Roman" w:hAnsi="Times New Roman" w:cs="Times New Roman"/>
          <w:sz w:val="24"/>
          <w:szCs w:val="24"/>
          <w:lang w:eastAsia="en-US"/>
        </w:rPr>
        <w:t>Информационные стенды, а также столы (стойки) для оформления документов размещаются в местах, обеспечивающих свободный доступ к ним лиц, имеющих ограничения к передвижению, в том числе инвалидов - колясочников.</w:t>
      </w:r>
    </w:p>
    <w:p w:rsidR="00AE56A7" w:rsidRPr="001D7347" w:rsidRDefault="00AE56A7" w:rsidP="00AE56A7">
      <w:pPr>
        <w:suppressAutoHyphens w:val="0"/>
        <w:ind w:firstLine="580"/>
        <w:rPr>
          <w:rFonts w:ascii="Times New Roman" w:hAnsi="Times New Roman" w:cs="Times New Roman"/>
          <w:sz w:val="24"/>
          <w:szCs w:val="24"/>
          <w:lang w:eastAsia="en-US"/>
        </w:rPr>
      </w:pPr>
      <w:r w:rsidRPr="001D7347">
        <w:rPr>
          <w:rFonts w:ascii="Times New Roman" w:hAnsi="Times New Roman" w:cs="Times New Roman"/>
          <w:sz w:val="24"/>
          <w:szCs w:val="24"/>
          <w:lang w:eastAsia="en-US"/>
        </w:rPr>
        <w:t>С целью правильной и безопасной ориентации заявителей - инвалидов в помещениях объекта на видных местах должны быть размещены тактильные мнемосхемы, отображающие план размещения данных помещений, а также план эвакуации граждан в случае пожара.</w:t>
      </w:r>
    </w:p>
    <w:p w:rsidR="00AE56A7" w:rsidRPr="001D7347" w:rsidRDefault="00AE56A7" w:rsidP="00AE56A7">
      <w:pPr>
        <w:suppressAutoHyphens w:val="0"/>
        <w:ind w:firstLine="580"/>
        <w:rPr>
          <w:rFonts w:ascii="Times New Roman" w:hAnsi="Times New Roman" w:cs="Times New Roman"/>
          <w:sz w:val="24"/>
          <w:szCs w:val="24"/>
          <w:lang w:eastAsia="en-US"/>
        </w:rPr>
      </w:pPr>
      <w:r w:rsidRPr="001D7347">
        <w:rPr>
          <w:rFonts w:ascii="Times New Roman" w:hAnsi="Times New Roman" w:cs="Times New Roman"/>
          <w:sz w:val="24"/>
          <w:szCs w:val="24"/>
          <w:lang w:eastAsia="en-US"/>
        </w:rPr>
        <w:t>Территория, прилегающая к объекту, оборудуется, по возможности, местами для парковки автотранспортных средств, включая автотранспортные средства инвалидов.</w:t>
      </w:r>
    </w:p>
    <w:p w:rsidR="00AE56A7" w:rsidRPr="001D7347" w:rsidRDefault="00AE56A7" w:rsidP="00AE56A7">
      <w:pPr>
        <w:suppressAutoHyphens w:val="0"/>
        <w:ind w:firstLine="580"/>
        <w:rPr>
          <w:rFonts w:ascii="Times New Roman" w:hAnsi="Times New Roman" w:cs="Times New Roman"/>
          <w:sz w:val="24"/>
          <w:szCs w:val="24"/>
          <w:lang w:eastAsia="en-US"/>
        </w:rPr>
      </w:pPr>
      <w:r w:rsidRPr="001D7347">
        <w:rPr>
          <w:rFonts w:ascii="Times New Roman" w:hAnsi="Times New Roman" w:cs="Times New Roman"/>
          <w:sz w:val="24"/>
          <w:szCs w:val="24"/>
          <w:lang w:eastAsia="en-US"/>
        </w:rPr>
        <w:t>Личный уход за получателем муниципальной услуги из числа инвалидов (медицинские процедуры, помощь в принятии пищи и лекарств, в выполнении санитарно-гигиенических процедур) обеспечивается инвалидом самостоятельно либо при помощи сопровождающих лиц.</w:t>
      </w:r>
    </w:p>
    <w:p w:rsidR="00AE56A7" w:rsidRPr="001D7347" w:rsidRDefault="00AE56A7" w:rsidP="00AE56A7">
      <w:pPr>
        <w:suppressAutoHyphens w:val="0"/>
        <w:autoSpaceDE w:val="0"/>
        <w:autoSpaceDN w:val="0"/>
        <w:adjustRightInd w:val="0"/>
        <w:ind w:firstLine="709"/>
        <w:rPr>
          <w:rFonts w:ascii="Times New Roman" w:hAnsi="Times New Roman" w:cs="Times New Roman"/>
          <w:sz w:val="24"/>
          <w:szCs w:val="24"/>
          <w:lang w:eastAsia="en-US"/>
        </w:rPr>
      </w:pPr>
      <w:r w:rsidRPr="001D7347">
        <w:rPr>
          <w:rFonts w:ascii="Times New Roman" w:hAnsi="Times New Roman" w:cs="Times New Roman"/>
          <w:sz w:val="24"/>
          <w:szCs w:val="24"/>
          <w:lang w:eastAsia="en-US"/>
        </w:rPr>
        <w:t>15.3. Положения подпункта 15.2 настоящего пункта административного регламента в части обеспечения доступности для инвалидов объектов применяется с 1 июля 2016 года исключительно ко вновь вводимым в эксплуатацию или прошедшим реконструкцию, модернизацию указанным объектам.</w:t>
      </w:r>
    </w:p>
    <w:p w:rsidR="00AE56A7" w:rsidRPr="001D7347" w:rsidRDefault="00AE56A7" w:rsidP="00AE56A7">
      <w:pPr>
        <w:autoSpaceDE w:val="0"/>
        <w:autoSpaceDN w:val="0"/>
        <w:adjustRightInd w:val="0"/>
        <w:ind w:firstLine="709"/>
        <w:rPr>
          <w:rFonts w:ascii="Times New Roman" w:hAnsi="Times New Roman" w:cs="Times New Roman"/>
          <w:b/>
          <w:sz w:val="24"/>
          <w:szCs w:val="24"/>
        </w:rPr>
      </w:pPr>
      <w:r w:rsidRPr="001D7347">
        <w:rPr>
          <w:rFonts w:ascii="Times New Roman" w:hAnsi="Times New Roman" w:cs="Times New Roman"/>
          <w:b/>
          <w:sz w:val="24"/>
          <w:szCs w:val="24"/>
        </w:rPr>
        <w:t>16. Показатели доступности и качества муниципальной услуги</w:t>
      </w:r>
    </w:p>
    <w:p w:rsidR="00AE56A7" w:rsidRPr="001D7347" w:rsidRDefault="00AE56A7" w:rsidP="00AE56A7">
      <w:pPr>
        <w:autoSpaceDE w:val="0"/>
        <w:autoSpaceDN w:val="0"/>
        <w:adjustRightInd w:val="0"/>
        <w:ind w:firstLine="709"/>
        <w:rPr>
          <w:rFonts w:ascii="Times New Roman" w:hAnsi="Times New Roman" w:cs="Times New Roman"/>
          <w:sz w:val="24"/>
          <w:szCs w:val="24"/>
        </w:rPr>
      </w:pPr>
      <w:r w:rsidRPr="001D7347">
        <w:rPr>
          <w:rFonts w:ascii="Times New Roman" w:hAnsi="Times New Roman" w:cs="Times New Roman"/>
          <w:sz w:val="24"/>
          <w:szCs w:val="24"/>
        </w:rPr>
        <w:lastRenderedPageBreak/>
        <w:t>16.1. Показателями доступности и качества муниципальной услу</w:t>
      </w:r>
      <w:r w:rsidR="00D24D2F">
        <w:rPr>
          <w:rFonts w:ascii="Times New Roman" w:hAnsi="Times New Roman" w:cs="Times New Roman"/>
          <w:sz w:val="24"/>
          <w:szCs w:val="24"/>
        </w:rPr>
        <w:t>ги определяются как выполнение А</w:t>
      </w:r>
      <w:r w:rsidRPr="001D7347">
        <w:rPr>
          <w:rFonts w:ascii="Times New Roman" w:hAnsi="Times New Roman" w:cs="Times New Roman"/>
          <w:sz w:val="24"/>
          <w:szCs w:val="24"/>
        </w:rPr>
        <w:t xml:space="preserve">дминистрацией взятых на себя обязательств по предоставлению муниципальной услуги в соответствии со стандартом ее предоставления и оцениваются следующим образом: </w:t>
      </w:r>
    </w:p>
    <w:p w:rsidR="00AE56A7" w:rsidRPr="001D7347" w:rsidRDefault="00AE56A7" w:rsidP="00AE56A7">
      <w:pPr>
        <w:pStyle w:val="ab"/>
        <w:numPr>
          <w:ilvl w:val="0"/>
          <w:numId w:val="12"/>
        </w:numPr>
        <w:autoSpaceDE w:val="0"/>
        <w:autoSpaceDN w:val="0"/>
        <w:adjustRightInd w:val="0"/>
        <w:spacing w:after="0" w:line="360" w:lineRule="auto"/>
        <w:jc w:val="both"/>
        <w:rPr>
          <w:rFonts w:ascii="Times New Roman" w:hAnsi="Times New Roman"/>
          <w:sz w:val="24"/>
          <w:szCs w:val="24"/>
        </w:rPr>
      </w:pPr>
      <w:r w:rsidRPr="001D7347">
        <w:rPr>
          <w:rFonts w:ascii="Times New Roman" w:hAnsi="Times New Roman"/>
          <w:sz w:val="24"/>
          <w:szCs w:val="24"/>
        </w:rPr>
        <w:t xml:space="preserve">доступность: </w:t>
      </w:r>
    </w:p>
    <w:p w:rsidR="00AE56A7" w:rsidRPr="001D7347" w:rsidRDefault="00AE56A7" w:rsidP="00AE56A7">
      <w:pPr>
        <w:pStyle w:val="Default"/>
        <w:spacing w:line="360" w:lineRule="auto"/>
        <w:ind w:firstLine="993"/>
        <w:jc w:val="both"/>
        <w:rPr>
          <w:color w:val="auto"/>
        </w:rPr>
      </w:pPr>
      <w:r w:rsidRPr="001D7347">
        <w:rPr>
          <w:color w:val="auto"/>
        </w:rPr>
        <w:t xml:space="preserve">% (доля) заявителей (представителей заявителя), ожидающих получения муниципальной услуги в очереди не более 15 минут - 100 процентов; </w:t>
      </w:r>
    </w:p>
    <w:p w:rsidR="00AE56A7" w:rsidRPr="001D7347" w:rsidRDefault="00AE56A7" w:rsidP="00AE56A7">
      <w:pPr>
        <w:pStyle w:val="Default"/>
        <w:spacing w:line="360" w:lineRule="auto"/>
        <w:ind w:firstLine="993"/>
        <w:jc w:val="both"/>
        <w:rPr>
          <w:color w:val="auto"/>
        </w:rPr>
      </w:pPr>
      <w:r w:rsidRPr="001D7347">
        <w:rPr>
          <w:color w:val="auto"/>
        </w:rPr>
        <w:t xml:space="preserve">% (доля) заявителей (представителей заявителя), удовлетворенных полнотой и доступностью информации о порядке предоставления муниципальной услуги - 90 процентов; </w:t>
      </w:r>
    </w:p>
    <w:p w:rsidR="00AE56A7" w:rsidRPr="001D7347" w:rsidRDefault="00AE56A7" w:rsidP="00AE56A7">
      <w:pPr>
        <w:pStyle w:val="Default"/>
        <w:spacing w:line="360" w:lineRule="auto"/>
        <w:ind w:firstLine="993"/>
        <w:jc w:val="both"/>
        <w:rPr>
          <w:color w:val="auto"/>
        </w:rPr>
      </w:pPr>
      <w:r w:rsidRPr="001D7347">
        <w:rPr>
          <w:color w:val="auto"/>
        </w:rPr>
        <w:t xml:space="preserve">% (доля) заявителей (представителей заявителя), для которых доступна информация о получении муниципальной услуги с использованием информационно-телекоммуникационных сетей, доступ к которым не ограничен определенным кругом лиц (включая сеть Интернет) - 100 процентов; </w:t>
      </w:r>
    </w:p>
    <w:p w:rsidR="00AE56A7" w:rsidRPr="001D7347" w:rsidRDefault="00AE56A7" w:rsidP="00AE56A7">
      <w:pPr>
        <w:pStyle w:val="Default"/>
        <w:spacing w:line="360" w:lineRule="auto"/>
        <w:ind w:firstLine="993"/>
        <w:jc w:val="both"/>
        <w:rPr>
          <w:color w:val="auto"/>
        </w:rPr>
      </w:pPr>
      <w:r w:rsidRPr="001D7347">
        <w:rPr>
          <w:color w:val="auto"/>
        </w:rPr>
        <w:t xml:space="preserve">% (доля) случаев предоставления муниципальной услуги в установленные сроки со дня поступления заявки - 100 процентов; </w:t>
      </w:r>
    </w:p>
    <w:p w:rsidR="00AE56A7" w:rsidRPr="001D7347" w:rsidRDefault="00AE56A7" w:rsidP="00AE56A7">
      <w:pPr>
        <w:pStyle w:val="Default"/>
        <w:spacing w:line="360" w:lineRule="auto"/>
        <w:ind w:firstLine="993"/>
        <w:jc w:val="both"/>
        <w:rPr>
          <w:color w:val="auto"/>
        </w:rPr>
      </w:pPr>
      <w:r w:rsidRPr="001D7347">
        <w:rPr>
          <w:color w:val="auto"/>
        </w:rPr>
        <w:t xml:space="preserve">% (доля) </w:t>
      </w:r>
      <w:r w:rsidRPr="001D7347">
        <w:t>заявителей (представителей заявителя), имеющих доступ к получению муниципальной услуги по принципу «одного окна» по месту пребывания, в том числе в МФЦ</w:t>
      </w:r>
      <w:r w:rsidRPr="001D7347">
        <w:rPr>
          <w:color w:val="auto"/>
        </w:rPr>
        <w:t>– 90 процентов;</w:t>
      </w:r>
    </w:p>
    <w:p w:rsidR="00AE56A7" w:rsidRPr="001D7347" w:rsidRDefault="00AE56A7" w:rsidP="00AE56A7">
      <w:pPr>
        <w:pStyle w:val="ab"/>
        <w:numPr>
          <w:ilvl w:val="0"/>
          <w:numId w:val="12"/>
        </w:numPr>
        <w:autoSpaceDE w:val="0"/>
        <w:autoSpaceDN w:val="0"/>
        <w:adjustRightInd w:val="0"/>
        <w:spacing w:after="0" w:line="360" w:lineRule="auto"/>
        <w:jc w:val="both"/>
        <w:rPr>
          <w:rFonts w:ascii="Times New Roman" w:hAnsi="Times New Roman"/>
          <w:sz w:val="24"/>
          <w:szCs w:val="24"/>
        </w:rPr>
      </w:pPr>
      <w:r w:rsidRPr="001D7347">
        <w:rPr>
          <w:rFonts w:ascii="Times New Roman" w:hAnsi="Times New Roman"/>
          <w:sz w:val="24"/>
          <w:szCs w:val="24"/>
        </w:rPr>
        <w:t xml:space="preserve">качество: </w:t>
      </w:r>
    </w:p>
    <w:p w:rsidR="00AE56A7" w:rsidRPr="001D7347" w:rsidRDefault="00AE56A7" w:rsidP="00AE56A7">
      <w:pPr>
        <w:pStyle w:val="Default"/>
        <w:spacing w:line="360" w:lineRule="auto"/>
        <w:ind w:firstLine="993"/>
        <w:jc w:val="both"/>
        <w:rPr>
          <w:color w:val="auto"/>
        </w:rPr>
      </w:pPr>
      <w:r w:rsidRPr="001D7347">
        <w:rPr>
          <w:color w:val="auto"/>
        </w:rPr>
        <w:t xml:space="preserve">% (доля) заявителей (представителей заявителя), удовлетворенных качеством информирования о порядке предоставления муниципальной услуги, в том числе в электронном виде - 90процентов; </w:t>
      </w:r>
    </w:p>
    <w:p w:rsidR="00AE56A7" w:rsidRPr="001D7347" w:rsidRDefault="00AE56A7" w:rsidP="00D24D2F">
      <w:pPr>
        <w:pStyle w:val="Default"/>
        <w:spacing w:line="360" w:lineRule="auto"/>
        <w:ind w:firstLine="993"/>
        <w:jc w:val="both"/>
        <w:rPr>
          <w:color w:val="auto"/>
        </w:rPr>
      </w:pPr>
      <w:r w:rsidRPr="001D7347">
        <w:rPr>
          <w:color w:val="auto"/>
        </w:rPr>
        <w:t>% (доля) заявителей (представителей заявителя), удовлетворенных качеством предоставления муниципальной услуги - 90 процентов.</w:t>
      </w:r>
    </w:p>
    <w:p w:rsidR="00AE56A7" w:rsidRPr="001D7347" w:rsidRDefault="00AE56A7" w:rsidP="008F5ED3">
      <w:pPr>
        <w:autoSpaceDE w:val="0"/>
        <w:spacing w:line="240" w:lineRule="auto"/>
        <w:ind w:firstLine="540"/>
        <w:jc w:val="center"/>
        <w:rPr>
          <w:rFonts w:ascii="Times New Roman" w:hAnsi="Times New Roman" w:cs="Times New Roman"/>
          <w:b/>
          <w:sz w:val="24"/>
          <w:szCs w:val="24"/>
        </w:rPr>
      </w:pPr>
      <w:r w:rsidRPr="001D7347">
        <w:rPr>
          <w:rFonts w:ascii="Times New Roman" w:hAnsi="Times New Roman" w:cs="Times New Roman"/>
          <w:b/>
          <w:sz w:val="24"/>
          <w:szCs w:val="24"/>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многофункциональных центрах</w:t>
      </w:r>
    </w:p>
    <w:p w:rsidR="00AE56A7" w:rsidRPr="001D7347" w:rsidRDefault="00AE56A7" w:rsidP="00801CE3">
      <w:pPr>
        <w:autoSpaceDE w:val="0"/>
        <w:spacing w:line="240" w:lineRule="auto"/>
        <w:ind w:firstLine="540"/>
        <w:rPr>
          <w:rFonts w:ascii="Times New Roman" w:hAnsi="Times New Roman" w:cs="Times New Roman"/>
          <w:sz w:val="24"/>
          <w:szCs w:val="24"/>
        </w:rPr>
      </w:pPr>
    </w:p>
    <w:p w:rsidR="00AE56A7" w:rsidRPr="001D7347" w:rsidRDefault="00AE56A7" w:rsidP="008F5ED3">
      <w:pPr>
        <w:autoSpaceDE w:val="0"/>
        <w:autoSpaceDN w:val="0"/>
        <w:adjustRightInd w:val="0"/>
        <w:ind w:firstLine="709"/>
        <w:rPr>
          <w:rFonts w:ascii="Times New Roman" w:hAnsi="Times New Roman" w:cs="Times New Roman"/>
          <w:b/>
          <w:sz w:val="24"/>
          <w:szCs w:val="24"/>
        </w:rPr>
      </w:pPr>
      <w:r w:rsidRPr="001D7347">
        <w:rPr>
          <w:rFonts w:ascii="Times New Roman" w:hAnsi="Times New Roman" w:cs="Times New Roman"/>
          <w:b/>
          <w:sz w:val="24"/>
          <w:szCs w:val="24"/>
        </w:rPr>
        <w:t>17. Исчерпывающий перечень административных процедур</w:t>
      </w:r>
    </w:p>
    <w:p w:rsidR="00AE56A7" w:rsidRPr="001D7347" w:rsidRDefault="00AE56A7" w:rsidP="008F5ED3">
      <w:pPr>
        <w:autoSpaceDE w:val="0"/>
        <w:autoSpaceDN w:val="0"/>
        <w:adjustRightInd w:val="0"/>
        <w:ind w:firstLine="708"/>
        <w:rPr>
          <w:rFonts w:ascii="Times New Roman" w:hAnsi="Times New Roman" w:cs="Times New Roman"/>
          <w:sz w:val="24"/>
          <w:szCs w:val="24"/>
        </w:rPr>
      </w:pPr>
      <w:r w:rsidRPr="001D7347">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rsidR="00D24D2F" w:rsidRDefault="00D24D2F" w:rsidP="00D24D2F">
      <w:pPr>
        <w:pStyle w:val="ae"/>
        <w:spacing w:before="0" w:beforeAutospacing="0" w:after="0" w:afterAutospacing="0" w:line="360" w:lineRule="auto"/>
      </w:pPr>
      <w:r>
        <w:t>а) приём, регистрация и проверка заявления о предоставлении муниципальной услуги и необходимых документов;</w:t>
      </w:r>
    </w:p>
    <w:p w:rsidR="00D24D2F" w:rsidRDefault="00D24D2F" w:rsidP="00D24D2F">
      <w:pPr>
        <w:pStyle w:val="ae"/>
        <w:spacing w:before="0" w:beforeAutospacing="0" w:after="0" w:afterAutospacing="0" w:line="360" w:lineRule="auto"/>
      </w:pPr>
      <w:r>
        <w:t>б) рассмотрение заявления, принятие решения о подготовке документации по планировке территории или мотивированного отказа;</w:t>
      </w:r>
    </w:p>
    <w:p w:rsidR="00D24D2F" w:rsidRPr="006B367C" w:rsidRDefault="00D24D2F" w:rsidP="00D24D2F">
      <w:pPr>
        <w:pStyle w:val="ae"/>
        <w:spacing w:before="0" w:beforeAutospacing="0" w:after="0" w:afterAutospacing="0" w:line="360" w:lineRule="auto"/>
      </w:pPr>
      <w:r>
        <w:t>в) направление постановления о принятии решения о подготовке документации по планировке территории заявителю.</w:t>
      </w:r>
    </w:p>
    <w:p w:rsidR="00801CE3" w:rsidRPr="001D7347" w:rsidRDefault="00801CE3" w:rsidP="00D24D2F">
      <w:pPr>
        <w:autoSpaceDE w:val="0"/>
        <w:autoSpaceDN w:val="0"/>
        <w:adjustRightInd w:val="0"/>
        <w:ind w:firstLine="709"/>
        <w:rPr>
          <w:rFonts w:ascii="Times New Roman" w:hAnsi="Times New Roman" w:cs="Times New Roman"/>
          <w:sz w:val="24"/>
          <w:szCs w:val="24"/>
        </w:rPr>
      </w:pPr>
      <w:r w:rsidRPr="001D7347">
        <w:rPr>
          <w:rFonts w:ascii="Times New Roman" w:hAnsi="Times New Roman" w:cs="Times New Roman"/>
          <w:sz w:val="24"/>
          <w:szCs w:val="24"/>
        </w:rPr>
        <w:lastRenderedPageBreak/>
        <w:t>Последовательность действий при выполнении административных процедур отражена в блок-схеме (Приложение № 4). Описание каждой административной процедуры, в том числе содержание каждого административного действия, входящего в состав административной процедуры, продолжительность и (или) максимальный срок его выполнения, критерии принятия решений; результат административной процедуры и порядок передачи результата, который может совпадать с основанием для начала выполнения  следующей административной процедуры; сведения о должностном лице, ответственном за выполнение каждого административного действия, входящего в состав административной процедуры приведено в Приложении № 5.</w:t>
      </w:r>
    </w:p>
    <w:p w:rsidR="00801CE3" w:rsidRPr="001D7347" w:rsidRDefault="00801CE3" w:rsidP="00801CE3">
      <w:pPr>
        <w:autoSpaceDE w:val="0"/>
        <w:autoSpaceDN w:val="0"/>
        <w:adjustRightInd w:val="0"/>
        <w:ind w:firstLine="709"/>
        <w:rPr>
          <w:rFonts w:ascii="Times New Roman" w:hAnsi="Times New Roman" w:cs="Times New Roman"/>
          <w:b/>
          <w:sz w:val="24"/>
          <w:szCs w:val="24"/>
        </w:rPr>
      </w:pPr>
      <w:r w:rsidRPr="001D7347">
        <w:rPr>
          <w:rFonts w:ascii="Times New Roman" w:hAnsi="Times New Roman" w:cs="Times New Roman"/>
          <w:b/>
          <w:sz w:val="24"/>
          <w:szCs w:val="24"/>
        </w:rPr>
        <w:t>18. Особенности предоставления муниципальной услуги в электронной форме</w:t>
      </w:r>
    </w:p>
    <w:p w:rsidR="00801CE3" w:rsidRPr="001D7347" w:rsidRDefault="00801CE3" w:rsidP="00801CE3">
      <w:pPr>
        <w:ind w:firstLine="709"/>
        <w:rPr>
          <w:rFonts w:ascii="Times New Roman" w:hAnsi="Times New Roman" w:cs="Times New Roman"/>
          <w:sz w:val="24"/>
          <w:szCs w:val="24"/>
        </w:rPr>
      </w:pPr>
      <w:r w:rsidRPr="001D7347">
        <w:rPr>
          <w:rFonts w:ascii="Times New Roman" w:hAnsi="Times New Roman" w:cs="Times New Roman"/>
          <w:sz w:val="24"/>
          <w:szCs w:val="24"/>
        </w:rPr>
        <w:t xml:space="preserve">18.1. </w:t>
      </w:r>
      <w:proofErr w:type="gramStart"/>
      <w:r w:rsidRPr="001D7347">
        <w:rPr>
          <w:rFonts w:ascii="Times New Roman" w:hAnsi="Times New Roman" w:cs="Times New Roman"/>
          <w:sz w:val="24"/>
          <w:szCs w:val="24"/>
        </w:rPr>
        <w:t>Для получения муниципальной услуги в электронной форме заявителям предоставляется возможность направить заявление о предоставлении муниципальной услуги через федеральную государственную информационную систему "Единый портал государственных и муниципальных услуг (функций)" (www.gosuslugi.ru) путем заполнения формы, которая соответствует требованиям Федерального закона от 27 июля 2010 года № 210-ФЗ "Об организации предоставления государственных и муниципальных услуг", с приложением отсканированных копий документов, указанных в пунктах</w:t>
      </w:r>
      <w:proofErr w:type="gramEnd"/>
      <w:r w:rsidRPr="001D7347">
        <w:rPr>
          <w:rFonts w:ascii="Times New Roman" w:hAnsi="Times New Roman" w:cs="Times New Roman"/>
          <w:sz w:val="24"/>
          <w:szCs w:val="24"/>
        </w:rPr>
        <w:t xml:space="preserve"> 9 административного регламента.</w:t>
      </w:r>
    </w:p>
    <w:p w:rsidR="00801CE3" w:rsidRPr="001D7347" w:rsidRDefault="00801CE3" w:rsidP="00801CE3">
      <w:pPr>
        <w:autoSpaceDE w:val="0"/>
        <w:autoSpaceDN w:val="0"/>
        <w:adjustRightInd w:val="0"/>
        <w:ind w:firstLine="709"/>
        <w:rPr>
          <w:rFonts w:ascii="Times New Roman" w:hAnsi="Times New Roman" w:cs="Times New Roman"/>
          <w:sz w:val="24"/>
          <w:szCs w:val="24"/>
        </w:rPr>
      </w:pPr>
      <w:r w:rsidRPr="001D7347">
        <w:rPr>
          <w:rFonts w:ascii="Times New Roman" w:hAnsi="Times New Roman" w:cs="Times New Roman"/>
          <w:sz w:val="24"/>
          <w:szCs w:val="24"/>
        </w:rPr>
        <w:t>Заявитель выбирает удобный для него способ получения результата муниципальной услуги и указывает его в заявлении: в форме электронного документа, почтой или получить его лично. Заявление подлежит регистрации с присвоением порядкового номера. По номеру заявления можно проследить статус предоставления муниципальной услуги: принято от заявителя; передано в ведомство; услуга не предоставлена (гражданин не явился в соответствии с назначенной очередью); исполнено. Получение результата предоставления муниципальной услуги согласно форме, указанной в заявлении.</w:t>
      </w:r>
    </w:p>
    <w:p w:rsidR="00801CE3" w:rsidRPr="001D7347" w:rsidRDefault="00801CE3" w:rsidP="00801CE3">
      <w:pPr>
        <w:autoSpaceDE w:val="0"/>
        <w:autoSpaceDN w:val="0"/>
        <w:adjustRightInd w:val="0"/>
        <w:ind w:firstLine="709"/>
        <w:rPr>
          <w:rFonts w:ascii="Times New Roman" w:hAnsi="Times New Roman" w:cs="Times New Roman"/>
          <w:b/>
          <w:sz w:val="24"/>
          <w:szCs w:val="24"/>
        </w:rPr>
      </w:pPr>
      <w:r w:rsidRPr="001D7347">
        <w:rPr>
          <w:rFonts w:ascii="Times New Roman" w:hAnsi="Times New Roman" w:cs="Times New Roman"/>
          <w:b/>
          <w:sz w:val="24"/>
          <w:szCs w:val="24"/>
        </w:rPr>
        <w:t>19. Особенности предоставления муниципальной услуги в МФЦ</w:t>
      </w:r>
    </w:p>
    <w:p w:rsidR="00801CE3" w:rsidRPr="001D7347" w:rsidRDefault="00801CE3" w:rsidP="00801CE3">
      <w:pPr>
        <w:pStyle w:val="ab"/>
        <w:widowControl w:val="0"/>
        <w:numPr>
          <w:ilvl w:val="1"/>
          <w:numId w:val="17"/>
        </w:numPr>
        <w:autoSpaceDE w:val="0"/>
        <w:autoSpaceDN w:val="0"/>
        <w:spacing w:after="0" w:line="360" w:lineRule="auto"/>
        <w:ind w:left="0" w:firstLine="708"/>
        <w:jc w:val="both"/>
        <w:rPr>
          <w:rFonts w:ascii="Times New Roman" w:hAnsi="Times New Roman"/>
          <w:sz w:val="24"/>
          <w:szCs w:val="24"/>
        </w:rPr>
      </w:pPr>
      <w:r w:rsidRPr="001D7347">
        <w:rPr>
          <w:rFonts w:ascii="Times New Roman" w:hAnsi="Times New Roman"/>
          <w:sz w:val="24"/>
          <w:szCs w:val="24"/>
        </w:rPr>
        <w:t>В соответствии с заключенным соглашением о взаимодействии между уполномоченным МФЦ (далее – УМФЦ) и</w:t>
      </w:r>
      <w:r w:rsidR="00D24D2F">
        <w:rPr>
          <w:rFonts w:ascii="Times New Roman" w:hAnsi="Times New Roman"/>
          <w:sz w:val="24"/>
          <w:szCs w:val="24"/>
        </w:rPr>
        <w:t xml:space="preserve"> Администрацией</w:t>
      </w:r>
      <w:r w:rsidRPr="001D7347">
        <w:rPr>
          <w:rFonts w:ascii="Times New Roman" w:hAnsi="Times New Roman"/>
          <w:sz w:val="24"/>
          <w:szCs w:val="24"/>
        </w:rPr>
        <w:t>, об организации предоставления муниципальной услуги, МФЦ осуществляет следующие административные процедуры:</w:t>
      </w:r>
    </w:p>
    <w:p w:rsidR="00801CE3" w:rsidRPr="001D7347" w:rsidRDefault="00801CE3" w:rsidP="00801CE3">
      <w:pPr>
        <w:pStyle w:val="ab"/>
        <w:numPr>
          <w:ilvl w:val="0"/>
          <w:numId w:val="16"/>
        </w:numPr>
        <w:spacing w:after="0" w:line="360" w:lineRule="auto"/>
        <w:ind w:left="1134"/>
        <w:contextualSpacing w:val="0"/>
        <w:rPr>
          <w:rFonts w:ascii="Times New Roman" w:hAnsi="Times New Roman"/>
          <w:sz w:val="24"/>
          <w:szCs w:val="24"/>
        </w:rPr>
      </w:pPr>
      <w:r w:rsidRPr="001D7347">
        <w:rPr>
          <w:rFonts w:ascii="Times New Roman" w:hAnsi="Times New Roman"/>
          <w:sz w:val="24"/>
          <w:szCs w:val="24"/>
        </w:rPr>
        <w:t>Информирование (консультация) по порядку предоставления муниципальной услуги;</w:t>
      </w:r>
    </w:p>
    <w:p w:rsidR="00801CE3" w:rsidRPr="001D7347" w:rsidRDefault="00801CE3" w:rsidP="00801CE3">
      <w:pPr>
        <w:pStyle w:val="ab"/>
        <w:widowControl w:val="0"/>
        <w:numPr>
          <w:ilvl w:val="0"/>
          <w:numId w:val="16"/>
        </w:numPr>
        <w:autoSpaceDE w:val="0"/>
        <w:autoSpaceDN w:val="0"/>
        <w:spacing w:after="0" w:line="360" w:lineRule="auto"/>
        <w:ind w:left="1134"/>
        <w:contextualSpacing w:val="0"/>
        <w:jc w:val="both"/>
        <w:rPr>
          <w:rFonts w:ascii="Times New Roman" w:hAnsi="Times New Roman"/>
          <w:sz w:val="24"/>
          <w:szCs w:val="24"/>
        </w:rPr>
      </w:pPr>
      <w:r w:rsidRPr="001D7347">
        <w:rPr>
          <w:rFonts w:ascii="Times New Roman" w:hAnsi="Times New Roman"/>
          <w:sz w:val="24"/>
          <w:szCs w:val="24"/>
        </w:rPr>
        <w:t>Прием и регистрация запроса и документов от заявителя для получения муниципальной услуги;</w:t>
      </w:r>
    </w:p>
    <w:p w:rsidR="00801CE3" w:rsidRPr="001D7347" w:rsidRDefault="00801CE3" w:rsidP="00801CE3">
      <w:pPr>
        <w:pStyle w:val="ab"/>
        <w:numPr>
          <w:ilvl w:val="0"/>
          <w:numId w:val="16"/>
        </w:numPr>
        <w:spacing w:after="0" w:line="360" w:lineRule="auto"/>
        <w:ind w:left="1134"/>
        <w:contextualSpacing w:val="0"/>
        <w:jc w:val="both"/>
        <w:rPr>
          <w:rFonts w:ascii="Times New Roman" w:hAnsi="Times New Roman"/>
          <w:sz w:val="24"/>
          <w:szCs w:val="24"/>
        </w:rPr>
      </w:pPr>
      <w:r w:rsidRPr="001D7347">
        <w:rPr>
          <w:rFonts w:ascii="Times New Roman" w:hAnsi="Times New Roman"/>
          <w:sz w:val="24"/>
          <w:szCs w:val="24"/>
        </w:rPr>
        <w:t>Составление и выдача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801CE3" w:rsidRPr="001D7347" w:rsidRDefault="00801CE3" w:rsidP="00801CE3">
      <w:pPr>
        <w:pStyle w:val="ab"/>
        <w:numPr>
          <w:ilvl w:val="1"/>
          <w:numId w:val="17"/>
        </w:numPr>
        <w:spacing w:after="0" w:line="360" w:lineRule="auto"/>
        <w:ind w:left="0" w:firstLine="709"/>
        <w:jc w:val="both"/>
        <w:rPr>
          <w:rFonts w:ascii="Times New Roman" w:hAnsi="Times New Roman"/>
          <w:sz w:val="24"/>
          <w:szCs w:val="24"/>
        </w:rPr>
      </w:pPr>
      <w:r w:rsidRPr="001D7347">
        <w:rPr>
          <w:rFonts w:ascii="Times New Roman" w:hAnsi="Times New Roman"/>
          <w:sz w:val="24"/>
          <w:szCs w:val="24"/>
        </w:rPr>
        <w:lastRenderedPageBreak/>
        <w:t xml:space="preserve"> Осуществление административной процедуры «Информирование (консультация) по порядку предоставления муниципальной услуги». </w:t>
      </w:r>
    </w:p>
    <w:p w:rsidR="00801CE3" w:rsidRPr="001D7347" w:rsidRDefault="00801CE3" w:rsidP="00801CE3">
      <w:pPr>
        <w:ind w:firstLine="284"/>
        <w:rPr>
          <w:rFonts w:ascii="Times New Roman" w:hAnsi="Times New Roman" w:cs="Times New Roman"/>
          <w:sz w:val="24"/>
          <w:szCs w:val="24"/>
        </w:rPr>
      </w:pPr>
      <w:r w:rsidRPr="001D7347">
        <w:rPr>
          <w:rFonts w:ascii="Times New Roman" w:hAnsi="Times New Roman" w:cs="Times New Roman"/>
          <w:sz w:val="24"/>
          <w:szCs w:val="24"/>
        </w:rPr>
        <w:t xml:space="preserve">       19.2.1. Административную процедуру «Информирование (консультация) по порядку предоставления муниципальной услуги»  осуществляет  специалист МФЦ. Специалист МФЦ обеспечивает информационную поддержку заявителей при личном обращении заявителя в МФЦ, в организации, привлекаемых к реализации функций МФЦ (далее – привлекаемые организации)  или при обращении в центр телефонного обслуживания УМФЦ по следующим вопросам:</w:t>
      </w:r>
    </w:p>
    <w:p w:rsidR="00801CE3" w:rsidRPr="001D7347" w:rsidRDefault="00801CE3" w:rsidP="00801CE3">
      <w:pPr>
        <w:pStyle w:val="ab"/>
        <w:numPr>
          <w:ilvl w:val="0"/>
          <w:numId w:val="18"/>
        </w:numPr>
        <w:spacing w:after="0" w:line="360" w:lineRule="auto"/>
        <w:jc w:val="both"/>
        <w:rPr>
          <w:rFonts w:ascii="Times New Roman" w:hAnsi="Times New Roman"/>
          <w:sz w:val="24"/>
          <w:szCs w:val="24"/>
        </w:rPr>
      </w:pPr>
      <w:r w:rsidRPr="001D7347">
        <w:rPr>
          <w:rFonts w:ascii="Times New Roman" w:hAnsi="Times New Roman"/>
          <w:sz w:val="24"/>
          <w:szCs w:val="24"/>
        </w:rPr>
        <w:t>срок предоставления муниципальной услуги;</w:t>
      </w:r>
    </w:p>
    <w:p w:rsidR="00801CE3" w:rsidRPr="001D7347" w:rsidRDefault="00801CE3" w:rsidP="00801CE3">
      <w:pPr>
        <w:pStyle w:val="ab"/>
        <w:numPr>
          <w:ilvl w:val="0"/>
          <w:numId w:val="18"/>
        </w:numPr>
        <w:spacing w:after="0" w:line="360" w:lineRule="auto"/>
        <w:jc w:val="both"/>
        <w:rPr>
          <w:rFonts w:ascii="Times New Roman" w:hAnsi="Times New Roman"/>
          <w:sz w:val="24"/>
          <w:szCs w:val="24"/>
        </w:rPr>
      </w:pPr>
      <w:r w:rsidRPr="001D7347">
        <w:rPr>
          <w:rFonts w:ascii="Times New Roman" w:hAnsi="Times New Roman"/>
          <w:sz w:val="24"/>
          <w:szCs w:val="24"/>
        </w:rPr>
        <w:t>информацию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w:t>
      </w:r>
    </w:p>
    <w:p w:rsidR="00801CE3" w:rsidRPr="001D7347" w:rsidRDefault="00801CE3" w:rsidP="00801CE3">
      <w:pPr>
        <w:pStyle w:val="ab"/>
        <w:numPr>
          <w:ilvl w:val="0"/>
          <w:numId w:val="18"/>
        </w:numPr>
        <w:spacing w:after="0" w:line="360" w:lineRule="auto"/>
        <w:jc w:val="both"/>
        <w:rPr>
          <w:rFonts w:ascii="Times New Roman" w:hAnsi="Times New Roman"/>
          <w:sz w:val="24"/>
          <w:szCs w:val="24"/>
        </w:rPr>
      </w:pPr>
      <w:r w:rsidRPr="001D7347">
        <w:rPr>
          <w:rFonts w:ascii="Times New Roman" w:hAnsi="Times New Roman"/>
          <w:sz w:val="24"/>
          <w:szCs w:val="24"/>
        </w:rPr>
        <w:t>порядок обжалования действий (бездействия), а также решений органов, предоставляющих муниципальную услугу, муниципальных служащих, МФЦ, работников МФЦ;</w:t>
      </w:r>
    </w:p>
    <w:p w:rsidR="00801CE3" w:rsidRPr="001D7347" w:rsidRDefault="00801CE3" w:rsidP="00801CE3">
      <w:pPr>
        <w:pStyle w:val="ab"/>
        <w:numPr>
          <w:ilvl w:val="0"/>
          <w:numId w:val="18"/>
        </w:numPr>
        <w:spacing w:after="0" w:line="360" w:lineRule="auto"/>
        <w:jc w:val="both"/>
        <w:rPr>
          <w:rFonts w:ascii="Times New Roman" w:hAnsi="Times New Roman"/>
          <w:sz w:val="24"/>
          <w:szCs w:val="24"/>
        </w:rPr>
      </w:pPr>
      <w:r w:rsidRPr="001D7347">
        <w:rPr>
          <w:rFonts w:ascii="Times New Roman" w:hAnsi="Times New Roman"/>
          <w:sz w:val="24"/>
          <w:szCs w:val="24"/>
        </w:rPr>
        <w:t>информацию о предусмотренной законодательством Российской Федерации ответственности должностных лиц органов, предоставляющих муниципальную услугу, работников МФЦ, работников привлекаемых организаций, за нарушение порядка предоставления муниципальной услуги;</w:t>
      </w:r>
    </w:p>
    <w:p w:rsidR="00801CE3" w:rsidRPr="001D7347" w:rsidRDefault="00801CE3" w:rsidP="00801CE3">
      <w:pPr>
        <w:pStyle w:val="ab"/>
        <w:numPr>
          <w:ilvl w:val="0"/>
          <w:numId w:val="18"/>
        </w:numPr>
        <w:spacing w:after="0" w:line="360" w:lineRule="auto"/>
        <w:jc w:val="both"/>
        <w:rPr>
          <w:rFonts w:ascii="Times New Roman" w:hAnsi="Times New Roman"/>
          <w:sz w:val="24"/>
          <w:szCs w:val="24"/>
        </w:rPr>
      </w:pPr>
      <w:r w:rsidRPr="001D7347">
        <w:rPr>
          <w:rFonts w:ascii="Times New Roman" w:hAnsi="Times New Roman"/>
          <w:sz w:val="24"/>
          <w:szCs w:val="24"/>
        </w:rPr>
        <w:t>информацию о порядке возмещения вреда, причиненного заявителю в результате ненадлежащего исполнения либо неисполнения МФЦ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rsidR="00801CE3" w:rsidRPr="001D7347" w:rsidRDefault="00801CE3" w:rsidP="00801CE3">
      <w:pPr>
        <w:pStyle w:val="ab"/>
        <w:numPr>
          <w:ilvl w:val="0"/>
          <w:numId w:val="18"/>
        </w:numPr>
        <w:spacing w:after="0" w:line="360" w:lineRule="auto"/>
        <w:jc w:val="both"/>
        <w:rPr>
          <w:rFonts w:ascii="Times New Roman" w:hAnsi="Times New Roman"/>
          <w:sz w:val="24"/>
          <w:szCs w:val="24"/>
        </w:rPr>
      </w:pPr>
      <w:r w:rsidRPr="001D7347">
        <w:rPr>
          <w:rFonts w:ascii="Times New Roman" w:hAnsi="Times New Roman"/>
          <w:sz w:val="24"/>
          <w:szCs w:val="24"/>
        </w:rPr>
        <w:t>режим работы и адреса иных МФЦ и привлекаемых организаций, находящихся на территории субъекта Российской Федерации;</w:t>
      </w:r>
    </w:p>
    <w:p w:rsidR="00801CE3" w:rsidRPr="001D7347" w:rsidRDefault="00801CE3" w:rsidP="00801CE3">
      <w:pPr>
        <w:pStyle w:val="ab"/>
        <w:numPr>
          <w:ilvl w:val="0"/>
          <w:numId w:val="18"/>
        </w:numPr>
        <w:spacing w:after="0" w:line="360" w:lineRule="auto"/>
        <w:jc w:val="both"/>
        <w:rPr>
          <w:rFonts w:ascii="Times New Roman" w:hAnsi="Times New Roman"/>
          <w:sz w:val="24"/>
          <w:szCs w:val="24"/>
        </w:rPr>
      </w:pPr>
      <w:r w:rsidRPr="001D7347">
        <w:rPr>
          <w:rFonts w:ascii="Times New Roman" w:hAnsi="Times New Roman"/>
          <w:sz w:val="24"/>
          <w:szCs w:val="24"/>
        </w:rPr>
        <w:t>иную информацию, необходимую для получения муниципальной услуги, за исключением вопросов, предполагающим правовую экспертизу пакета документов или правовую оценку обращения.</w:t>
      </w:r>
    </w:p>
    <w:p w:rsidR="00801CE3" w:rsidRPr="001D7347" w:rsidRDefault="00801CE3" w:rsidP="00801CE3">
      <w:pPr>
        <w:pStyle w:val="ab"/>
        <w:numPr>
          <w:ilvl w:val="1"/>
          <w:numId w:val="17"/>
        </w:numPr>
        <w:spacing w:after="0" w:line="360" w:lineRule="auto"/>
        <w:ind w:left="0" w:firstLine="709"/>
        <w:jc w:val="both"/>
        <w:rPr>
          <w:rFonts w:ascii="Times New Roman" w:hAnsi="Times New Roman"/>
          <w:sz w:val="24"/>
          <w:szCs w:val="24"/>
        </w:rPr>
      </w:pPr>
      <w:r w:rsidRPr="001D7347">
        <w:rPr>
          <w:rFonts w:ascii="Times New Roman" w:hAnsi="Times New Roman"/>
          <w:sz w:val="24"/>
          <w:szCs w:val="24"/>
        </w:rPr>
        <w:t>Осуществление административной процедуры «Прием и регистрация запроса и документов».</w:t>
      </w:r>
    </w:p>
    <w:p w:rsidR="00801CE3" w:rsidRPr="001D7347" w:rsidRDefault="00801CE3" w:rsidP="00801CE3">
      <w:pPr>
        <w:ind w:firstLine="709"/>
        <w:rPr>
          <w:rFonts w:ascii="Times New Roman" w:hAnsi="Times New Roman" w:cs="Times New Roman"/>
          <w:sz w:val="24"/>
          <w:szCs w:val="24"/>
        </w:rPr>
      </w:pPr>
      <w:r w:rsidRPr="001D7347">
        <w:rPr>
          <w:rFonts w:ascii="Times New Roman" w:hAnsi="Times New Roman" w:cs="Times New Roman"/>
          <w:sz w:val="24"/>
          <w:szCs w:val="24"/>
        </w:rPr>
        <w:t>19.3.1. Административную процедуру «Прием и регистрация запроса и документов» осуществляет  специалист МФЦ, ответственный за прием и регистрацию запроса и документов (далее – специалист приема МФЦ).</w:t>
      </w:r>
    </w:p>
    <w:p w:rsidR="00801CE3" w:rsidRPr="001D7347" w:rsidRDefault="00801CE3" w:rsidP="00801CE3">
      <w:pPr>
        <w:ind w:firstLine="709"/>
        <w:rPr>
          <w:rFonts w:ascii="Times New Roman" w:hAnsi="Times New Roman" w:cs="Times New Roman"/>
          <w:sz w:val="24"/>
          <w:szCs w:val="24"/>
        </w:rPr>
      </w:pPr>
      <w:r w:rsidRPr="001D7347">
        <w:rPr>
          <w:rFonts w:ascii="Times New Roman" w:hAnsi="Times New Roman" w:cs="Times New Roman"/>
          <w:sz w:val="24"/>
          <w:szCs w:val="24"/>
        </w:rPr>
        <w:t>19.3.2. При личном обращении заявителя за предоставлением муниципальной услуги, специалист приема МФЦ, принимающий заявление и необходимые документы, должен удостовериться в личности заявителя (представителя заявителя).</w:t>
      </w:r>
      <w:r w:rsidRPr="001D7347">
        <w:rPr>
          <w:rFonts w:ascii="Times New Roman" w:hAnsi="Times New Roman" w:cs="Times New Roman"/>
          <w:sz w:val="24"/>
          <w:szCs w:val="24"/>
        </w:rPr>
        <w:tab/>
        <w:t xml:space="preserve">Специалист приема </w:t>
      </w:r>
      <w:r w:rsidRPr="001D7347">
        <w:rPr>
          <w:rFonts w:ascii="Times New Roman" w:hAnsi="Times New Roman" w:cs="Times New Roman"/>
          <w:sz w:val="24"/>
          <w:szCs w:val="24"/>
        </w:rPr>
        <w:lastRenderedPageBreak/>
        <w:t>МФЦ, проверяет документы, предоставленные заявителем, на полноту и соответствие требованиям, установленным настоящим административным регламентом:</w:t>
      </w:r>
    </w:p>
    <w:p w:rsidR="00801CE3" w:rsidRPr="001D7347" w:rsidRDefault="00801CE3" w:rsidP="00801CE3">
      <w:pPr>
        <w:pStyle w:val="ab"/>
        <w:numPr>
          <w:ilvl w:val="0"/>
          <w:numId w:val="15"/>
        </w:numPr>
        <w:spacing w:after="0" w:line="360" w:lineRule="auto"/>
        <w:contextualSpacing w:val="0"/>
        <w:jc w:val="both"/>
        <w:rPr>
          <w:rFonts w:ascii="Times New Roman" w:hAnsi="Times New Roman"/>
          <w:sz w:val="24"/>
          <w:szCs w:val="24"/>
        </w:rPr>
      </w:pPr>
      <w:r w:rsidRPr="001D7347">
        <w:rPr>
          <w:rFonts w:ascii="Times New Roman" w:hAnsi="Times New Roman"/>
          <w:sz w:val="24"/>
          <w:szCs w:val="24"/>
        </w:rPr>
        <w:t>в случае наличия оснований для отказа в приеме документов, определенных в пункте 10 настоящего административного регламента, уведомляет заявителя о возможности получения отказа в предоставлении муниципальной услуги.</w:t>
      </w:r>
    </w:p>
    <w:p w:rsidR="00801CE3" w:rsidRPr="001D7347" w:rsidRDefault="00801CE3" w:rsidP="00801CE3">
      <w:pPr>
        <w:pStyle w:val="ab"/>
        <w:numPr>
          <w:ilvl w:val="0"/>
          <w:numId w:val="15"/>
        </w:numPr>
        <w:spacing w:after="0" w:line="360" w:lineRule="auto"/>
        <w:contextualSpacing w:val="0"/>
        <w:jc w:val="both"/>
        <w:rPr>
          <w:rFonts w:ascii="Times New Roman" w:hAnsi="Times New Roman"/>
          <w:sz w:val="24"/>
          <w:szCs w:val="24"/>
        </w:rPr>
      </w:pPr>
      <w:r w:rsidRPr="001D7347">
        <w:rPr>
          <w:rFonts w:ascii="Times New Roman" w:hAnsi="Times New Roman"/>
          <w:sz w:val="24"/>
          <w:szCs w:val="24"/>
        </w:rPr>
        <w:t>если заявитель настаивает на приеме документов, специалист приема МФЦ делает в расписке отметку «принято по требованию».</w:t>
      </w:r>
    </w:p>
    <w:p w:rsidR="00801CE3" w:rsidRPr="001D7347" w:rsidRDefault="00801CE3" w:rsidP="00801CE3">
      <w:pPr>
        <w:ind w:firstLine="709"/>
        <w:rPr>
          <w:rFonts w:ascii="Times New Roman" w:hAnsi="Times New Roman" w:cs="Times New Roman"/>
          <w:sz w:val="24"/>
          <w:szCs w:val="24"/>
        </w:rPr>
      </w:pPr>
      <w:r w:rsidRPr="001D7347">
        <w:rPr>
          <w:rFonts w:ascii="Times New Roman" w:hAnsi="Times New Roman" w:cs="Times New Roman"/>
          <w:sz w:val="24"/>
          <w:szCs w:val="24"/>
        </w:rPr>
        <w:t xml:space="preserve"> 19.3.3. Специалист приема МФЦ создает и регистрирует обращение в электронном виде с использованием автоматизированной информационной системы МФЦ (далее – АИС МФЦ). </w:t>
      </w:r>
      <w:proofErr w:type="gramStart"/>
      <w:r w:rsidRPr="001D7347">
        <w:rPr>
          <w:rFonts w:ascii="Times New Roman" w:hAnsi="Times New Roman" w:cs="Times New Roman"/>
          <w:sz w:val="24"/>
          <w:szCs w:val="24"/>
        </w:rPr>
        <w:t>Специалист приема МФЦ формирует и распечатывает 1 (один) экземпляр заявления, в случае отсутствия такого у заявителя, в соответствии с требованиям</w:t>
      </w:r>
      <w:r w:rsidR="0069182B">
        <w:rPr>
          <w:rFonts w:ascii="Times New Roman" w:hAnsi="Times New Roman" w:cs="Times New Roman"/>
          <w:sz w:val="24"/>
          <w:szCs w:val="24"/>
        </w:rPr>
        <w:t>и Р</w:t>
      </w:r>
      <w:r w:rsidRPr="001D7347">
        <w:rPr>
          <w:rFonts w:ascii="Times New Roman" w:hAnsi="Times New Roman" w:cs="Times New Roman"/>
          <w:sz w:val="24"/>
          <w:szCs w:val="24"/>
        </w:rPr>
        <w:t>егламента, содержащего, в том числе, отметку (штамп) с указанием наименования МФЦ, где оно было принято, даты регистрации в АИС МФЦ, своей должности, ФИО,  и предлагает заявителю самостоятельно проверить информацию, указанную в заявлении, и расписаться.</w:t>
      </w:r>
      <w:proofErr w:type="gramEnd"/>
    </w:p>
    <w:p w:rsidR="00801CE3" w:rsidRPr="001D7347" w:rsidRDefault="00801CE3" w:rsidP="00801CE3">
      <w:pPr>
        <w:ind w:firstLine="709"/>
        <w:rPr>
          <w:rFonts w:ascii="Times New Roman" w:hAnsi="Times New Roman" w:cs="Times New Roman"/>
          <w:sz w:val="24"/>
          <w:szCs w:val="24"/>
        </w:rPr>
      </w:pPr>
      <w:r w:rsidRPr="001D7347">
        <w:rPr>
          <w:rFonts w:ascii="Times New Roman" w:hAnsi="Times New Roman" w:cs="Times New Roman"/>
          <w:sz w:val="24"/>
          <w:szCs w:val="24"/>
        </w:rPr>
        <w:t xml:space="preserve">19.3.4. </w:t>
      </w:r>
      <w:proofErr w:type="gramStart"/>
      <w:r w:rsidRPr="001D7347">
        <w:rPr>
          <w:rFonts w:ascii="Times New Roman" w:hAnsi="Times New Roman" w:cs="Times New Roman"/>
          <w:sz w:val="24"/>
          <w:szCs w:val="24"/>
        </w:rPr>
        <w:t>Специалист приема МФЦ формирует и распечатывает 1 (один) экземпляр расписки о приеме документов, содержащей перечень представленных заявителем документов, с указанием формы их предоставления (оригинал или копия), количества экземпляров и даты их представления, подписывает, предлагает заявителю самостоятельно проверить информацию, указанную в расписке и расписаться, после чего создает электронные образы подписанного заявления, представленных заявителем документов (сканирует документы в форме, которой они были</w:t>
      </w:r>
      <w:proofErr w:type="gramEnd"/>
      <w:r w:rsidRPr="001D7347">
        <w:rPr>
          <w:rFonts w:ascii="Times New Roman" w:hAnsi="Times New Roman" w:cs="Times New Roman"/>
          <w:sz w:val="24"/>
          <w:szCs w:val="24"/>
        </w:rPr>
        <w:t xml:space="preserve"> </w:t>
      </w:r>
      <w:proofErr w:type="gramStart"/>
      <w:r w:rsidRPr="001D7347">
        <w:rPr>
          <w:rFonts w:ascii="Times New Roman" w:hAnsi="Times New Roman" w:cs="Times New Roman"/>
          <w:sz w:val="24"/>
          <w:szCs w:val="24"/>
        </w:rPr>
        <w:t>предоставлены заявителем в соответствии с требованиями административных регламентов) и расписки, подписанной заявителем.</w:t>
      </w:r>
      <w:proofErr w:type="gramEnd"/>
      <w:r w:rsidRPr="001D7347">
        <w:rPr>
          <w:rFonts w:ascii="Times New Roman" w:hAnsi="Times New Roman" w:cs="Times New Roman"/>
          <w:sz w:val="24"/>
          <w:szCs w:val="24"/>
        </w:rPr>
        <w:t xml:space="preserve"> Заявление, документы, представленные заявителем, и расписка после сканирования возвращаются заявителю.</w:t>
      </w:r>
    </w:p>
    <w:p w:rsidR="00801CE3" w:rsidRPr="001D7347" w:rsidRDefault="00801CE3" w:rsidP="00801CE3">
      <w:pPr>
        <w:ind w:firstLine="709"/>
        <w:rPr>
          <w:rFonts w:ascii="Times New Roman" w:hAnsi="Times New Roman" w:cs="Times New Roman"/>
          <w:sz w:val="24"/>
          <w:szCs w:val="24"/>
        </w:rPr>
      </w:pPr>
      <w:r w:rsidRPr="001D7347">
        <w:rPr>
          <w:rFonts w:ascii="Times New Roman" w:hAnsi="Times New Roman" w:cs="Times New Roman"/>
          <w:sz w:val="24"/>
          <w:szCs w:val="24"/>
        </w:rPr>
        <w:t xml:space="preserve">19.3.5. Принятые у заявителя документы, заявление и расписка передаются в электронном виде в уполномоченный орган по защищенным каналам связи.  </w:t>
      </w:r>
    </w:p>
    <w:p w:rsidR="00801CE3" w:rsidRPr="001D7347" w:rsidRDefault="00801CE3" w:rsidP="00801CE3">
      <w:pPr>
        <w:ind w:firstLine="709"/>
        <w:rPr>
          <w:rFonts w:ascii="Times New Roman" w:hAnsi="Times New Roman" w:cs="Times New Roman"/>
          <w:sz w:val="24"/>
          <w:szCs w:val="24"/>
        </w:rPr>
      </w:pPr>
      <w:r w:rsidRPr="001D7347">
        <w:rPr>
          <w:rFonts w:ascii="Times New Roman" w:hAnsi="Times New Roman" w:cs="Times New Roman"/>
          <w:sz w:val="24"/>
          <w:szCs w:val="24"/>
        </w:rPr>
        <w:t>19.4. Осуществление административной процедуры «Составление и выдача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801CE3" w:rsidRPr="001D7347" w:rsidRDefault="00801CE3" w:rsidP="00801CE3">
      <w:pPr>
        <w:ind w:firstLine="709"/>
        <w:rPr>
          <w:rFonts w:ascii="Times New Roman" w:hAnsi="Times New Roman" w:cs="Times New Roman"/>
          <w:sz w:val="24"/>
          <w:szCs w:val="24"/>
        </w:rPr>
      </w:pPr>
      <w:r w:rsidRPr="001D7347">
        <w:rPr>
          <w:rFonts w:ascii="Times New Roman" w:hAnsi="Times New Roman" w:cs="Times New Roman"/>
          <w:sz w:val="24"/>
          <w:szCs w:val="24"/>
        </w:rPr>
        <w:t xml:space="preserve">19.4.1. Административную процедуру «Составление и выдача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осуществляет специалист МФЦ, ответственный за выдачу результата предоставления муниципальной услуги (далее – уполномоченный специалист МФЦ). </w:t>
      </w:r>
    </w:p>
    <w:p w:rsidR="00801CE3" w:rsidRPr="001D7347" w:rsidRDefault="00801CE3" w:rsidP="00801CE3">
      <w:pPr>
        <w:ind w:firstLine="709"/>
        <w:rPr>
          <w:rFonts w:ascii="Times New Roman" w:hAnsi="Times New Roman" w:cs="Times New Roman"/>
          <w:sz w:val="24"/>
          <w:szCs w:val="24"/>
        </w:rPr>
      </w:pPr>
      <w:r w:rsidRPr="001D7347">
        <w:rPr>
          <w:rFonts w:ascii="Times New Roman" w:hAnsi="Times New Roman" w:cs="Times New Roman"/>
          <w:sz w:val="24"/>
          <w:szCs w:val="24"/>
        </w:rPr>
        <w:lastRenderedPageBreak/>
        <w:t>19.4.2. При личном обращении заявителя за получением результата муниципальной услуги, уполномоченный специалист МФЦ,  должен удостовериться в личности заявителя (представителя заявителя).</w:t>
      </w:r>
    </w:p>
    <w:p w:rsidR="00801CE3" w:rsidRPr="001D7347" w:rsidRDefault="00801CE3" w:rsidP="00801CE3">
      <w:pPr>
        <w:ind w:firstLine="709"/>
        <w:rPr>
          <w:rFonts w:ascii="Times New Roman" w:hAnsi="Times New Roman" w:cs="Times New Roman"/>
          <w:sz w:val="24"/>
          <w:szCs w:val="24"/>
        </w:rPr>
      </w:pPr>
      <w:r w:rsidRPr="001D7347">
        <w:rPr>
          <w:rFonts w:ascii="Times New Roman" w:hAnsi="Times New Roman" w:cs="Times New Roman"/>
          <w:sz w:val="24"/>
          <w:szCs w:val="24"/>
        </w:rPr>
        <w:t>19.4.3. Уполномоченный специалист МФЦ, осуществляет составление, заверение и выдачу документов на бумажных носителях, подтверждающих содержание электронных документов, при этом уполномоченный специалист МФЦ при подготовке экземпляра электронного документа на бумажном носителе, направленного по результатам предоставления муниципальной услуги,  обеспечивает:</w:t>
      </w:r>
    </w:p>
    <w:p w:rsidR="00801CE3" w:rsidRPr="001D7347" w:rsidRDefault="00801CE3" w:rsidP="00801CE3">
      <w:pPr>
        <w:pStyle w:val="ab"/>
        <w:numPr>
          <w:ilvl w:val="0"/>
          <w:numId w:val="19"/>
        </w:numPr>
        <w:spacing w:after="0" w:line="360" w:lineRule="auto"/>
        <w:ind w:left="993" w:hanging="284"/>
        <w:jc w:val="both"/>
        <w:rPr>
          <w:rFonts w:ascii="Times New Roman" w:hAnsi="Times New Roman"/>
          <w:sz w:val="24"/>
          <w:szCs w:val="24"/>
        </w:rPr>
      </w:pPr>
      <w:r w:rsidRPr="001D7347">
        <w:rPr>
          <w:rFonts w:ascii="Times New Roman" w:hAnsi="Times New Roman"/>
          <w:sz w:val="24"/>
          <w:szCs w:val="24"/>
        </w:rPr>
        <w:t>проверку действительности электронной подписи должностного лица уполномоченного органа, подписавшего электронный документ, полученный МФЦ по результатам предоставления муниципальной услуги;</w:t>
      </w:r>
    </w:p>
    <w:p w:rsidR="00801CE3" w:rsidRPr="001D7347" w:rsidRDefault="00801CE3" w:rsidP="00801CE3">
      <w:pPr>
        <w:pStyle w:val="ab"/>
        <w:numPr>
          <w:ilvl w:val="0"/>
          <w:numId w:val="19"/>
        </w:numPr>
        <w:spacing w:after="0" w:line="360" w:lineRule="auto"/>
        <w:ind w:left="993" w:hanging="284"/>
        <w:jc w:val="both"/>
        <w:rPr>
          <w:rFonts w:ascii="Times New Roman" w:hAnsi="Times New Roman"/>
          <w:sz w:val="24"/>
          <w:szCs w:val="24"/>
        </w:rPr>
      </w:pPr>
      <w:r w:rsidRPr="001D7347">
        <w:rPr>
          <w:rFonts w:ascii="Times New Roman" w:hAnsi="Times New Roman"/>
          <w:sz w:val="24"/>
          <w:szCs w:val="24"/>
        </w:rPr>
        <w:t xml:space="preserve">изготовление, </w:t>
      </w:r>
      <w:proofErr w:type="gramStart"/>
      <w:r w:rsidRPr="001D7347">
        <w:rPr>
          <w:rFonts w:ascii="Times New Roman" w:hAnsi="Times New Roman"/>
          <w:sz w:val="24"/>
          <w:szCs w:val="24"/>
        </w:rPr>
        <w:t>заверение экземпляра</w:t>
      </w:r>
      <w:proofErr w:type="gramEnd"/>
      <w:r w:rsidRPr="001D7347">
        <w:rPr>
          <w:rFonts w:ascii="Times New Roman" w:hAnsi="Times New Roman"/>
          <w:sz w:val="24"/>
          <w:szCs w:val="24"/>
        </w:rPr>
        <w:t xml:space="preserve">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801CE3" w:rsidRPr="001D7347" w:rsidRDefault="00801CE3" w:rsidP="00801CE3">
      <w:pPr>
        <w:pStyle w:val="ab"/>
        <w:numPr>
          <w:ilvl w:val="0"/>
          <w:numId w:val="19"/>
        </w:numPr>
        <w:spacing w:after="0" w:line="360" w:lineRule="auto"/>
        <w:ind w:left="993" w:hanging="284"/>
        <w:jc w:val="both"/>
        <w:rPr>
          <w:rFonts w:ascii="Times New Roman" w:hAnsi="Times New Roman"/>
          <w:sz w:val="24"/>
          <w:szCs w:val="24"/>
        </w:rPr>
      </w:pPr>
      <w:r w:rsidRPr="001D7347">
        <w:rPr>
          <w:rFonts w:ascii="Times New Roman" w:hAnsi="Times New Roman"/>
          <w:sz w:val="24"/>
          <w:szCs w:val="24"/>
        </w:rPr>
        <w:t>учет выдачи экземпляров электронных документов на бумажном носителе.</w:t>
      </w:r>
    </w:p>
    <w:p w:rsidR="00801CE3" w:rsidRPr="001D7347" w:rsidRDefault="00801CE3" w:rsidP="00801CE3">
      <w:pPr>
        <w:ind w:firstLine="709"/>
        <w:rPr>
          <w:rFonts w:ascii="Times New Roman" w:hAnsi="Times New Roman" w:cs="Times New Roman"/>
          <w:sz w:val="24"/>
          <w:szCs w:val="24"/>
        </w:rPr>
      </w:pPr>
      <w:r w:rsidRPr="001D7347">
        <w:rPr>
          <w:rFonts w:ascii="Times New Roman" w:hAnsi="Times New Roman" w:cs="Times New Roman"/>
          <w:sz w:val="24"/>
          <w:szCs w:val="24"/>
        </w:rPr>
        <w:t xml:space="preserve">19.4.4. Уполномоченный специалист МФЦ, передает документы, являющиеся результатом предоставления муниципальной услуги, заявителю (или его представителю) и предлагает заявителю ознакомиться с ними. </w:t>
      </w:r>
    </w:p>
    <w:p w:rsidR="00801CE3" w:rsidRPr="001D7347" w:rsidRDefault="00801CE3" w:rsidP="00801CE3">
      <w:pPr>
        <w:ind w:firstLine="709"/>
        <w:rPr>
          <w:rFonts w:ascii="Times New Roman" w:hAnsi="Times New Roman" w:cs="Times New Roman"/>
          <w:sz w:val="24"/>
          <w:szCs w:val="24"/>
        </w:rPr>
      </w:pPr>
      <w:r w:rsidRPr="001D7347">
        <w:rPr>
          <w:rFonts w:ascii="Times New Roman" w:hAnsi="Times New Roman" w:cs="Times New Roman"/>
          <w:sz w:val="24"/>
          <w:szCs w:val="24"/>
        </w:rPr>
        <w:t xml:space="preserve">19.5. </w:t>
      </w:r>
      <w:proofErr w:type="gramStart"/>
      <w:r w:rsidRPr="001D7347">
        <w:rPr>
          <w:rFonts w:ascii="Times New Roman" w:hAnsi="Times New Roman" w:cs="Times New Roman"/>
          <w:sz w:val="24"/>
          <w:szCs w:val="24"/>
        </w:rPr>
        <w:t>В соответствии с заключенным соглашением о взаимодействии между УМФЦ и</w:t>
      </w:r>
      <w:r w:rsidR="0069182B">
        <w:rPr>
          <w:rFonts w:ascii="Times New Roman" w:hAnsi="Times New Roman" w:cs="Times New Roman"/>
          <w:sz w:val="24"/>
          <w:szCs w:val="24"/>
        </w:rPr>
        <w:t xml:space="preserve"> Администрацией</w:t>
      </w:r>
      <w:r w:rsidRPr="001D7347">
        <w:rPr>
          <w:rFonts w:ascii="Times New Roman" w:hAnsi="Times New Roman" w:cs="Times New Roman"/>
          <w:sz w:val="24"/>
          <w:szCs w:val="24"/>
        </w:rPr>
        <w:t>, и если иное не предусмотрено федеральным законом, на МФЦ может быть возложена функция по обработке информации из информационных систем уполномоченного органа, и составление и заверение выписок полученных из информационных систем уполномоченного органа, том числе с использованием информационно-технологической и коммуникационной инфраструктуры, и выдачу заявителям на основании такой информации документов, включая</w:t>
      </w:r>
      <w:proofErr w:type="gramEnd"/>
      <w:r w:rsidRPr="001D7347">
        <w:rPr>
          <w:rFonts w:ascii="Times New Roman" w:hAnsi="Times New Roman" w:cs="Times New Roman"/>
          <w:sz w:val="24"/>
          <w:szCs w:val="24"/>
        </w:rPr>
        <w:t xml:space="preserve"> составление на бумажном носителе и </w:t>
      </w:r>
      <w:proofErr w:type="gramStart"/>
      <w:r w:rsidRPr="001D7347">
        <w:rPr>
          <w:rFonts w:ascii="Times New Roman" w:hAnsi="Times New Roman" w:cs="Times New Roman"/>
          <w:sz w:val="24"/>
          <w:szCs w:val="24"/>
        </w:rPr>
        <w:t>заверение выписок</w:t>
      </w:r>
      <w:proofErr w:type="gramEnd"/>
      <w:r w:rsidRPr="001D7347">
        <w:rPr>
          <w:rFonts w:ascii="Times New Roman" w:hAnsi="Times New Roman" w:cs="Times New Roman"/>
          <w:sz w:val="24"/>
          <w:szCs w:val="24"/>
        </w:rPr>
        <w:t xml:space="preserve"> из указанных информационных систем, в соответствии с требованиями, установленными Правительством Российской Федерации. И если иное не предусмотрено правилами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МФЦ выписки из информационных систем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муниципальные услуги.</w:t>
      </w:r>
    </w:p>
    <w:p w:rsidR="0069182B" w:rsidRDefault="0069182B" w:rsidP="00801CE3">
      <w:pPr>
        <w:jc w:val="center"/>
        <w:outlineLvl w:val="0"/>
        <w:rPr>
          <w:rFonts w:ascii="Times New Roman" w:hAnsi="Times New Roman" w:cs="Times New Roman"/>
          <w:b/>
          <w:sz w:val="24"/>
          <w:szCs w:val="24"/>
        </w:rPr>
      </w:pPr>
    </w:p>
    <w:p w:rsidR="00801CE3" w:rsidRPr="001D7347" w:rsidRDefault="00801CE3" w:rsidP="0069182B">
      <w:pPr>
        <w:jc w:val="center"/>
        <w:outlineLvl w:val="0"/>
        <w:rPr>
          <w:rFonts w:ascii="Times New Roman" w:hAnsi="Times New Roman" w:cs="Times New Roman"/>
          <w:b/>
          <w:sz w:val="24"/>
          <w:szCs w:val="24"/>
        </w:rPr>
      </w:pPr>
      <w:r w:rsidRPr="001D7347">
        <w:rPr>
          <w:rFonts w:ascii="Times New Roman" w:hAnsi="Times New Roman" w:cs="Times New Roman"/>
          <w:b/>
          <w:sz w:val="24"/>
          <w:szCs w:val="24"/>
        </w:rPr>
        <w:t xml:space="preserve">IV. Формы </w:t>
      </w:r>
      <w:proofErr w:type="gramStart"/>
      <w:r w:rsidRPr="001D7347">
        <w:rPr>
          <w:rFonts w:ascii="Times New Roman" w:hAnsi="Times New Roman" w:cs="Times New Roman"/>
          <w:b/>
          <w:sz w:val="24"/>
          <w:szCs w:val="24"/>
        </w:rPr>
        <w:t>контроля за</w:t>
      </w:r>
      <w:proofErr w:type="gramEnd"/>
      <w:r w:rsidRPr="001D7347">
        <w:rPr>
          <w:rFonts w:ascii="Times New Roman" w:hAnsi="Times New Roman" w:cs="Times New Roman"/>
          <w:b/>
          <w:sz w:val="24"/>
          <w:szCs w:val="24"/>
        </w:rPr>
        <w:t xml:space="preserve"> исполнением административного Регламента</w:t>
      </w:r>
    </w:p>
    <w:p w:rsidR="00801CE3" w:rsidRPr="001D7347" w:rsidRDefault="00801CE3" w:rsidP="008A3D7F">
      <w:pPr>
        <w:outlineLvl w:val="0"/>
        <w:rPr>
          <w:rFonts w:ascii="Times New Roman" w:hAnsi="Times New Roman" w:cs="Times New Roman"/>
          <w:b/>
          <w:sz w:val="24"/>
          <w:szCs w:val="24"/>
        </w:rPr>
      </w:pPr>
    </w:p>
    <w:p w:rsidR="00801CE3" w:rsidRPr="001D7347" w:rsidRDefault="00801CE3" w:rsidP="00801CE3">
      <w:pPr>
        <w:widowControl w:val="0"/>
        <w:numPr>
          <w:ilvl w:val="0"/>
          <w:numId w:val="17"/>
        </w:numPr>
        <w:outlineLvl w:val="1"/>
        <w:rPr>
          <w:rFonts w:ascii="Times New Roman" w:hAnsi="Times New Roman" w:cs="Times New Roman"/>
          <w:b/>
          <w:sz w:val="24"/>
          <w:szCs w:val="24"/>
        </w:rPr>
      </w:pPr>
      <w:r w:rsidRPr="001D7347">
        <w:rPr>
          <w:rFonts w:ascii="Times New Roman" w:hAnsi="Times New Roman" w:cs="Times New Roman"/>
          <w:b/>
          <w:sz w:val="24"/>
          <w:szCs w:val="24"/>
        </w:rPr>
        <w:lastRenderedPageBreak/>
        <w:t xml:space="preserve">Порядок осуществления текущего </w:t>
      </w:r>
      <w:proofErr w:type="gramStart"/>
      <w:r w:rsidRPr="001D7347">
        <w:rPr>
          <w:rFonts w:ascii="Times New Roman" w:hAnsi="Times New Roman" w:cs="Times New Roman"/>
          <w:b/>
          <w:sz w:val="24"/>
          <w:szCs w:val="24"/>
        </w:rPr>
        <w:t>контроля за</w:t>
      </w:r>
      <w:proofErr w:type="gramEnd"/>
      <w:r w:rsidRPr="001D7347">
        <w:rPr>
          <w:rFonts w:ascii="Times New Roman" w:hAnsi="Times New Roman" w:cs="Times New Roman"/>
          <w:b/>
          <w:sz w:val="24"/>
          <w:szCs w:val="24"/>
        </w:rPr>
        <w:t xml:space="preserve"> </w:t>
      </w:r>
      <w:r w:rsidR="0069182B">
        <w:rPr>
          <w:rFonts w:ascii="Times New Roman" w:hAnsi="Times New Roman" w:cs="Times New Roman"/>
          <w:b/>
          <w:sz w:val="24"/>
          <w:szCs w:val="24"/>
        </w:rPr>
        <w:t>исполнением настоящего Р</w:t>
      </w:r>
      <w:r w:rsidRPr="001D7347">
        <w:rPr>
          <w:rFonts w:ascii="Times New Roman" w:hAnsi="Times New Roman" w:cs="Times New Roman"/>
          <w:b/>
          <w:sz w:val="24"/>
          <w:szCs w:val="24"/>
        </w:rPr>
        <w:t>егламента</w:t>
      </w:r>
    </w:p>
    <w:p w:rsidR="00801CE3" w:rsidRPr="001D7347" w:rsidRDefault="00801CE3" w:rsidP="00801CE3">
      <w:pPr>
        <w:autoSpaceDE w:val="0"/>
        <w:ind w:firstLine="720"/>
        <w:rPr>
          <w:rFonts w:ascii="Times New Roman" w:hAnsi="Times New Roman" w:cs="Times New Roman"/>
          <w:sz w:val="24"/>
          <w:szCs w:val="24"/>
        </w:rPr>
      </w:pPr>
      <w:r w:rsidRPr="001D7347">
        <w:rPr>
          <w:rFonts w:ascii="Times New Roman" w:hAnsi="Times New Roman" w:cs="Times New Roman"/>
          <w:sz w:val="24"/>
          <w:szCs w:val="24"/>
        </w:rPr>
        <w:t xml:space="preserve">Текущий </w:t>
      </w:r>
      <w:proofErr w:type="gramStart"/>
      <w:r w:rsidRPr="001D7347">
        <w:rPr>
          <w:rFonts w:ascii="Times New Roman" w:hAnsi="Times New Roman" w:cs="Times New Roman"/>
          <w:sz w:val="24"/>
          <w:szCs w:val="24"/>
        </w:rPr>
        <w:t>контроль за</w:t>
      </w:r>
      <w:proofErr w:type="gramEnd"/>
      <w:r w:rsidRPr="001D7347">
        <w:rPr>
          <w:rFonts w:ascii="Times New Roman" w:hAnsi="Times New Roman" w:cs="Times New Roman"/>
          <w:sz w:val="24"/>
          <w:szCs w:val="24"/>
        </w:rPr>
        <w:t xml:space="preserve"> соблюдением и исполнением порядка предоставления муниципальной услуги, принятием решений должностными лицами отдела архитектуры осуществляется постоянно в процессе осуществления административных процедур уполномоченными должностными лицами, ответственными за организацию работы по представлению муниципальной услуги.</w:t>
      </w:r>
    </w:p>
    <w:p w:rsidR="00801CE3" w:rsidRPr="001D7347" w:rsidRDefault="00801CE3" w:rsidP="00801CE3">
      <w:pPr>
        <w:autoSpaceDE w:val="0"/>
        <w:ind w:firstLine="720"/>
        <w:rPr>
          <w:rFonts w:ascii="Times New Roman" w:hAnsi="Times New Roman" w:cs="Times New Roman"/>
          <w:sz w:val="24"/>
          <w:szCs w:val="24"/>
        </w:rPr>
      </w:pPr>
      <w:r w:rsidRPr="001D7347">
        <w:rPr>
          <w:rFonts w:ascii="Times New Roman" w:hAnsi="Times New Roman" w:cs="Times New Roman"/>
          <w:b/>
          <w:sz w:val="24"/>
          <w:szCs w:val="24"/>
        </w:rPr>
        <w:t xml:space="preserve">20.1.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1D7347">
        <w:rPr>
          <w:rFonts w:ascii="Times New Roman" w:hAnsi="Times New Roman" w:cs="Times New Roman"/>
          <w:b/>
          <w:sz w:val="24"/>
          <w:szCs w:val="24"/>
        </w:rPr>
        <w:t>контроля за</w:t>
      </w:r>
      <w:proofErr w:type="gramEnd"/>
      <w:r w:rsidRPr="001D7347">
        <w:rPr>
          <w:rFonts w:ascii="Times New Roman" w:hAnsi="Times New Roman" w:cs="Times New Roman"/>
          <w:b/>
          <w:sz w:val="24"/>
          <w:szCs w:val="24"/>
        </w:rPr>
        <w:t xml:space="preserve"> полнотой и качеством предоставления муниципальной услуги.</w:t>
      </w:r>
    </w:p>
    <w:p w:rsidR="00801CE3" w:rsidRPr="001D7347" w:rsidRDefault="00801CE3" w:rsidP="00801CE3">
      <w:pPr>
        <w:autoSpaceDE w:val="0"/>
        <w:ind w:firstLine="720"/>
        <w:rPr>
          <w:rFonts w:ascii="Times New Roman" w:hAnsi="Times New Roman" w:cs="Times New Roman"/>
          <w:sz w:val="24"/>
          <w:szCs w:val="24"/>
        </w:rPr>
      </w:pPr>
      <w:r w:rsidRPr="001D7347">
        <w:rPr>
          <w:rFonts w:ascii="Times New Roman" w:hAnsi="Times New Roman" w:cs="Times New Roman"/>
          <w:sz w:val="24"/>
          <w:szCs w:val="24"/>
        </w:rPr>
        <w:t>Плановые проверки полноты и качества предоставления муниципальной услуги проводятся ежемесячно, внеплановые в случае поступления жалоб.</w:t>
      </w:r>
    </w:p>
    <w:p w:rsidR="00801CE3" w:rsidRPr="001D7347" w:rsidRDefault="00801CE3" w:rsidP="00801CE3">
      <w:pPr>
        <w:autoSpaceDE w:val="0"/>
        <w:ind w:firstLine="720"/>
        <w:rPr>
          <w:rFonts w:ascii="Times New Roman" w:hAnsi="Times New Roman" w:cs="Times New Roman"/>
          <w:sz w:val="24"/>
          <w:szCs w:val="24"/>
        </w:rPr>
      </w:pPr>
      <w:proofErr w:type="gramStart"/>
      <w:r w:rsidRPr="001D7347">
        <w:rPr>
          <w:rFonts w:ascii="Times New Roman" w:hAnsi="Times New Roman" w:cs="Times New Roman"/>
          <w:sz w:val="24"/>
          <w:szCs w:val="24"/>
        </w:rPr>
        <w:t>Контроль за</w:t>
      </w:r>
      <w:proofErr w:type="gramEnd"/>
      <w:r w:rsidRPr="001D7347">
        <w:rPr>
          <w:rFonts w:ascii="Times New Roman" w:hAnsi="Times New Roman" w:cs="Times New Roman"/>
          <w:sz w:val="24"/>
          <w:szCs w:val="24"/>
        </w:rPr>
        <w:t xml:space="preserve"> полнотой и качеством предоставления муниципальной услуги включает в себя проведение плановых и внеплановых проверок с целью выявления и устранения нарушений, рассмотрение обращений заявителей, содержащих жалобы на решения, действия (бездействия) должностных лиц, принятие решений и подготовку ответов на указанные обращения. </w:t>
      </w:r>
      <w:proofErr w:type="gramStart"/>
      <w:r w:rsidRPr="001D7347">
        <w:rPr>
          <w:rFonts w:ascii="Times New Roman" w:hAnsi="Times New Roman" w:cs="Times New Roman"/>
          <w:sz w:val="24"/>
          <w:szCs w:val="24"/>
        </w:rPr>
        <w:t>Контроль за</w:t>
      </w:r>
      <w:proofErr w:type="gramEnd"/>
      <w:r w:rsidRPr="001D7347">
        <w:rPr>
          <w:rFonts w:ascii="Times New Roman" w:hAnsi="Times New Roman" w:cs="Times New Roman"/>
          <w:sz w:val="24"/>
          <w:szCs w:val="24"/>
        </w:rPr>
        <w:t xml:space="preserve"> предоставлением муниципальной услуги проводится уполномоченным должностным лицом в форме регулярных проверок соблюдения и исполнения специалистами, принимающими участие в исполнении муниципальной услуги настоящего регламента, инструкций. По результатам проверок уполномоченное должностное лицо дает указания по устранению выявленных нарушений и контролирует их исполнение, виновные лица в случае выявления нарушений привлекаются к ответственности в установленном законодательством Российской Федерации порядке. Персональная ответственность за решения и действия (бездействия), принимаемые (осуществляемые) в ходе предоставления муниципальной услуги, закрепляются в должностных инструкциях в соответствии с требованиями законодательства Российской Федерации.</w:t>
      </w:r>
    </w:p>
    <w:p w:rsidR="00801CE3" w:rsidRPr="001D7347" w:rsidRDefault="00801CE3" w:rsidP="00801CE3">
      <w:pPr>
        <w:autoSpaceDE w:val="0"/>
        <w:ind w:firstLine="720"/>
        <w:rPr>
          <w:rFonts w:ascii="Times New Roman" w:hAnsi="Times New Roman" w:cs="Times New Roman"/>
          <w:b/>
          <w:sz w:val="24"/>
          <w:szCs w:val="24"/>
        </w:rPr>
      </w:pPr>
      <w:r w:rsidRPr="001D7347">
        <w:rPr>
          <w:rFonts w:ascii="Times New Roman" w:hAnsi="Times New Roman" w:cs="Times New Roman"/>
          <w:b/>
          <w:sz w:val="24"/>
          <w:szCs w:val="24"/>
        </w:rPr>
        <w:t>20.2. Ответстве</w:t>
      </w:r>
      <w:r w:rsidR="0069182B">
        <w:rPr>
          <w:rFonts w:ascii="Times New Roman" w:hAnsi="Times New Roman" w:cs="Times New Roman"/>
          <w:b/>
          <w:sz w:val="24"/>
          <w:szCs w:val="24"/>
        </w:rPr>
        <w:t>нность должностных лиц А</w:t>
      </w:r>
      <w:r w:rsidRPr="001D7347">
        <w:rPr>
          <w:rFonts w:ascii="Times New Roman" w:hAnsi="Times New Roman" w:cs="Times New Roman"/>
          <w:b/>
          <w:sz w:val="24"/>
          <w:szCs w:val="24"/>
        </w:rPr>
        <w:t>дминистрации за решения и действия (бездействие), принимаемые (осуществляемые) ими в ходе предоставления муниципальной услуги.</w:t>
      </w:r>
    </w:p>
    <w:p w:rsidR="00801CE3" w:rsidRPr="001D7347" w:rsidRDefault="00801CE3" w:rsidP="00801CE3">
      <w:pPr>
        <w:autoSpaceDE w:val="0"/>
        <w:ind w:firstLine="720"/>
        <w:rPr>
          <w:rFonts w:ascii="Times New Roman" w:hAnsi="Times New Roman" w:cs="Times New Roman"/>
          <w:sz w:val="24"/>
          <w:szCs w:val="24"/>
        </w:rPr>
      </w:pPr>
      <w:r w:rsidRPr="001D7347">
        <w:rPr>
          <w:rFonts w:ascii="Times New Roman" w:hAnsi="Times New Roman" w:cs="Times New Roman"/>
          <w:sz w:val="24"/>
          <w:szCs w:val="24"/>
        </w:rPr>
        <w:t>Ответственность специалистов за исполнение сроков и порядка предоставления муниципальной услуги.</w:t>
      </w:r>
    </w:p>
    <w:p w:rsidR="00801CE3" w:rsidRPr="001D7347" w:rsidRDefault="00801CE3" w:rsidP="00801CE3">
      <w:pPr>
        <w:autoSpaceDE w:val="0"/>
        <w:ind w:firstLine="720"/>
        <w:rPr>
          <w:rFonts w:ascii="Times New Roman" w:hAnsi="Times New Roman" w:cs="Times New Roman"/>
          <w:sz w:val="24"/>
          <w:szCs w:val="24"/>
        </w:rPr>
      </w:pPr>
      <w:r w:rsidRPr="001D7347">
        <w:rPr>
          <w:rFonts w:ascii="Times New Roman" w:hAnsi="Times New Roman" w:cs="Times New Roman"/>
          <w:sz w:val="24"/>
          <w:szCs w:val="24"/>
        </w:rPr>
        <w:t>Специалист, ответственный за прием документов, отвечает:</w:t>
      </w:r>
    </w:p>
    <w:p w:rsidR="00801CE3" w:rsidRPr="001D7347" w:rsidRDefault="00801CE3" w:rsidP="00801CE3">
      <w:pPr>
        <w:autoSpaceDE w:val="0"/>
        <w:ind w:firstLine="720"/>
        <w:rPr>
          <w:rFonts w:ascii="Times New Roman" w:hAnsi="Times New Roman" w:cs="Times New Roman"/>
          <w:sz w:val="24"/>
          <w:szCs w:val="24"/>
        </w:rPr>
      </w:pPr>
      <w:r w:rsidRPr="001D7347">
        <w:rPr>
          <w:rFonts w:ascii="Times New Roman" w:hAnsi="Times New Roman" w:cs="Times New Roman"/>
          <w:sz w:val="24"/>
          <w:szCs w:val="24"/>
        </w:rPr>
        <w:t>а) за соблюдение сроков и порядка приема документов;</w:t>
      </w:r>
    </w:p>
    <w:p w:rsidR="00801CE3" w:rsidRPr="001D7347" w:rsidRDefault="00801CE3" w:rsidP="00801CE3">
      <w:pPr>
        <w:autoSpaceDE w:val="0"/>
        <w:ind w:firstLine="720"/>
        <w:rPr>
          <w:rFonts w:ascii="Times New Roman" w:hAnsi="Times New Roman" w:cs="Times New Roman"/>
          <w:sz w:val="24"/>
          <w:szCs w:val="24"/>
        </w:rPr>
      </w:pPr>
      <w:r w:rsidRPr="001D7347">
        <w:rPr>
          <w:rFonts w:ascii="Times New Roman" w:hAnsi="Times New Roman" w:cs="Times New Roman"/>
          <w:sz w:val="24"/>
          <w:szCs w:val="24"/>
        </w:rPr>
        <w:t>б) за проведение проверки полноты и достоверности сведений, представленных заявителем.</w:t>
      </w:r>
    </w:p>
    <w:p w:rsidR="00801CE3" w:rsidRPr="001D7347" w:rsidRDefault="002E3143" w:rsidP="00801CE3">
      <w:pPr>
        <w:autoSpaceDE w:val="0"/>
        <w:ind w:firstLine="720"/>
        <w:rPr>
          <w:rFonts w:ascii="Times New Roman" w:hAnsi="Times New Roman" w:cs="Times New Roman"/>
          <w:sz w:val="24"/>
          <w:szCs w:val="24"/>
        </w:rPr>
      </w:pPr>
      <w:r w:rsidRPr="001D7347">
        <w:rPr>
          <w:rFonts w:ascii="Times New Roman" w:hAnsi="Times New Roman" w:cs="Times New Roman"/>
          <w:sz w:val="24"/>
          <w:szCs w:val="24"/>
        </w:rPr>
        <w:lastRenderedPageBreak/>
        <w:t>Специалист, ответственный за подготовку</w:t>
      </w:r>
      <w:r w:rsidR="0069182B">
        <w:rPr>
          <w:rFonts w:ascii="Times New Roman" w:hAnsi="Times New Roman" w:cs="Times New Roman"/>
          <w:sz w:val="24"/>
          <w:szCs w:val="24"/>
        </w:rPr>
        <w:t xml:space="preserve"> проекта постановления, </w:t>
      </w:r>
      <w:r w:rsidR="00801CE3" w:rsidRPr="001D7347">
        <w:rPr>
          <w:rFonts w:ascii="Times New Roman" w:hAnsi="Times New Roman" w:cs="Times New Roman"/>
          <w:sz w:val="24"/>
          <w:szCs w:val="24"/>
        </w:rPr>
        <w:t>отвечает:</w:t>
      </w:r>
    </w:p>
    <w:p w:rsidR="00801CE3" w:rsidRPr="001D7347" w:rsidRDefault="0069182B" w:rsidP="00801CE3">
      <w:pPr>
        <w:autoSpaceDE w:val="0"/>
        <w:ind w:firstLine="720"/>
        <w:rPr>
          <w:rFonts w:ascii="Times New Roman" w:hAnsi="Times New Roman" w:cs="Times New Roman"/>
          <w:sz w:val="24"/>
          <w:szCs w:val="24"/>
        </w:rPr>
      </w:pPr>
      <w:r>
        <w:rPr>
          <w:rFonts w:ascii="Times New Roman" w:hAnsi="Times New Roman" w:cs="Times New Roman"/>
          <w:sz w:val="24"/>
          <w:szCs w:val="24"/>
        </w:rPr>
        <w:t>а) за правомерность</w:t>
      </w:r>
      <w:r w:rsidR="002E3143" w:rsidRPr="001D7347">
        <w:rPr>
          <w:rFonts w:ascii="Times New Roman" w:hAnsi="Times New Roman" w:cs="Times New Roman"/>
          <w:sz w:val="24"/>
          <w:szCs w:val="24"/>
        </w:rPr>
        <w:t xml:space="preserve"> </w:t>
      </w:r>
      <w:r w:rsidR="00801CE3" w:rsidRPr="001D7347">
        <w:rPr>
          <w:rFonts w:ascii="Times New Roman" w:hAnsi="Times New Roman" w:cs="Times New Roman"/>
          <w:sz w:val="24"/>
          <w:szCs w:val="24"/>
        </w:rPr>
        <w:t>отказа в предоставлении муниципальной услуги;</w:t>
      </w:r>
    </w:p>
    <w:p w:rsidR="00801CE3" w:rsidRPr="001D7347" w:rsidRDefault="00801CE3" w:rsidP="00801CE3">
      <w:pPr>
        <w:autoSpaceDE w:val="0"/>
        <w:ind w:firstLine="720"/>
        <w:rPr>
          <w:rFonts w:ascii="Times New Roman" w:hAnsi="Times New Roman" w:cs="Times New Roman"/>
          <w:sz w:val="24"/>
          <w:szCs w:val="24"/>
        </w:rPr>
      </w:pPr>
      <w:r w:rsidRPr="001D7347">
        <w:rPr>
          <w:rFonts w:ascii="Times New Roman" w:hAnsi="Times New Roman" w:cs="Times New Roman"/>
          <w:sz w:val="24"/>
          <w:szCs w:val="24"/>
        </w:rPr>
        <w:t>б) за соблюдение сроков.</w:t>
      </w:r>
    </w:p>
    <w:p w:rsidR="00801CE3" w:rsidRPr="001D7347" w:rsidRDefault="00801CE3" w:rsidP="00801CE3">
      <w:pPr>
        <w:autoSpaceDE w:val="0"/>
        <w:ind w:firstLine="720"/>
        <w:rPr>
          <w:rFonts w:ascii="Times New Roman" w:hAnsi="Times New Roman" w:cs="Times New Roman"/>
          <w:sz w:val="24"/>
          <w:szCs w:val="24"/>
        </w:rPr>
      </w:pPr>
      <w:r w:rsidRPr="001D7347">
        <w:rPr>
          <w:rFonts w:ascii="Times New Roman" w:hAnsi="Times New Roman" w:cs="Times New Roman"/>
          <w:sz w:val="24"/>
          <w:szCs w:val="24"/>
        </w:rPr>
        <w:t>Специалист, ответственный за выдачу документов, отвечает за соблюдение сроков и порядка выдачи результатов предоставления муниципальной услуги.</w:t>
      </w:r>
    </w:p>
    <w:p w:rsidR="00801CE3" w:rsidRPr="001D7347" w:rsidRDefault="00801CE3" w:rsidP="00801CE3">
      <w:pPr>
        <w:autoSpaceDE w:val="0"/>
        <w:ind w:firstLine="720"/>
        <w:rPr>
          <w:rFonts w:ascii="Times New Roman" w:hAnsi="Times New Roman" w:cs="Times New Roman"/>
          <w:sz w:val="24"/>
          <w:szCs w:val="24"/>
        </w:rPr>
      </w:pPr>
      <w:r w:rsidRPr="001D7347">
        <w:rPr>
          <w:rFonts w:ascii="Times New Roman" w:hAnsi="Times New Roman" w:cs="Times New Roman"/>
          <w:sz w:val="24"/>
          <w:szCs w:val="24"/>
        </w:rPr>
        <w:t xml:space="preserve">Должностные лица, уполномоченные осуществлять </w:t>
      </w:r>
      <w:proofErr w:type="gramStart"/>
      <w:r w:rsidRPr="001D7347">
        <w:rPr>
          <w:rFonts w:ascii="Times New Roman" w:hAnsi="Times New Roman" w:cs="Times New Roman"/>
          <w:sz w:val="24"/>
          <w:szCs w:val="24"/>
        </w:rPr>
        <w:t>контроль за</w:t>
      </w:r>
      <w:proofErr w:type="gramEnd"/>
      <w:r w:rsidRPr="001D7347">
        <w:rPr>
          <w:rFonts w:ascii="Times New Roman" w:hAnsi="Times New Roman" w:cs="Times New Roman"/>
          <w:sz w:val="24"/>
          <w:szCs w:val="24"/>
        </w:rPr>
        <w:t xml:space="preserve"> соблюдением и ис</w:t>
      </w:r>
      <w:r w:rsidR="0069182B">
        <w:rPr>
          <w:rFonts w:ascii="Times New Roman" w:hAnsi="Times New Roman" w:cs="Times New Roman"/>
          <w:sz w:val="24"/>
          <w:szCs w:val="24"/>
        </w:rPr>
        <w:t>полнением положений Р</w:t>
      </w:r>
      <w:r w:rsidRPr="001D7347">
        <w:rPr>
          <w:rFonts w:ascii="Times New Roman" w:hAnsi="Times New Roman" w:cs="Times New Roman"/>
          <w:sz w:val="24"/>
          <w:szCs w:val="24"/>
        </w:rPr>
        <w:t>егламента и иных нормативных правовых актов, устанавливающих требования к предоставлению муниципальной услуги отвечают за организацию работы по своевременной и качественной подготовке решения о предоставлении муниципальной услуги или отказа в предоставлении муниципальной услуги.</w:t>
      </w:r>
    </w:p>
    <w:p w:rsidR="00801CE3" w:rsidRPr="001D7347" w:rsidRDefault="00801CE3" w:rsidP="00801CE3">
      <w:pPr>
        <w:autoSpaceDE w:val="0"/>
        <w:ind w:firstLine="720"/>
        <w:rPr>
          <w:rFonts w:ascii="Times New Roman" w:hAnsi="Times New Roman" w:cs="Times New Roman"/>
          <w:b/>
          <w:sz w:val="24"/>
          <w:szCs w:val="24"/>
        </w:rPr>
      </w:pPr>
      <w:r w:rsidRPr="001D7347">
        <w:rPr>
          <w:rFonts w:ascii="Times New Roman" w:hAnsi="Times New Roman" w:cs="Times New Roman"/>
          <w:b/>
          <w:sz w:val="24"/>
          <w:szCs w:val="24"/>
        </w:rPr>
        <w:t xml:space="preserve">20.3. Положения, характеризующие требования к порядку и формам </w:t>
      </w:r>
      <w:proofErr w:type="gramStart"/>
      <w:r w:rsidRPr="001D7347">
        <w:rPr>
          <w:rFonts w:ascii="Times New Roman" w:hAnsi="Times New Roman" w:cs="Times New Roman"/>
          <w:b/>
          <w:sz w:val="24"/>
          <w:szCs w:val="24"/>
        </w:rPr>
        <w:t>контроля за</w:t>
      </w:r>
      <w:proofErr w:type="gramEnd"/>
      <w:r w:rsidRPr="001D7347">
        <w:rPr>
          <w:rFonts w:ascii="Times New Roman" w:hAnsi="Times New Roman" w:cs="Times New Roman"/>
          <w:b/>
          <w:sz w:val="24"/>
          <w:szCs w:val="24"/>
        </w:rPr>
        <w:t xml:space="preserve"> предоставлением муниципальной услуги, в том числе со стороны граждан, их объединений и организаций.</w:t>
      </w:r>
    </w:p>
    <w:p w:rsidR="00801CE3" w:rsidRPr="001D7347" w:rsidRDefault="00801CE3" w:rsidP="00801CE3">
      <w:pPr>
        <w:autoSpaceDE w:val="0"/>
        <w:ind w:firstLine="720"/>
        <w:rPr>
          <w:rFonts w:ascii="Times New Roman" w:hAnsi="Times New Roman" w:cs="Times New Roman"/>
          <w:sz w:val="24"/>
          <w:szCs w:val="24"/>
        </w:rPr>
      </w:pPr>
      <w:r w:rsidRPr="001D7347">
        <w:rPr>
          <w:rFonts w:ascii="Times New Roman" w:hAnsi="Times New Roman" w:cs="Times New Roman"/>
          <w:sz w:val="24"/>
          <w:szCs w:val="24"/>
        </w:rPr>
        <w:t xml:space="preserve">Для осуществления со своей стороны </w:t>
      </w:r>
      <w:proofErr w:type="gramStart"/>
      <w:r w:rsidRPr="001D7347">
        <w:rPr>
          <w:rFonts w:ascii="Times New Roman" w:hAnsi="Times New Roman" w:cs="Times New Roman"/>
          <w:sz w:val="24"/>
          <w:szCs w:val="24"/>
        </w:rPr>
        <w:t>контроля за</w:t>
      </w:r>
      <w:proofErr w:type="gramEnd"/>
      <w:r w:rsidRPr="001D7347">
        <w:rPr>
          <w:rFonts w:ascii="Times New Roman" w:hAnsi="Times New Roman" w:cs="Times New Roman"/>
          <w:sz w:val="24"/>
          <w:szCs w:val="24"/>
        </w:rPr>
        <w:t xml:space="preserve"> предоставлением муниципальной услуги граждане, их объединения имеют право направлять индивидуальные или коллективные обращения с предложениями, рекомендациями по совершенствованию порядка предоставления муниципальной услуги, в том числе по вопросам упрощения административных процедур и повышения качества и доступности предоставления муниципальной услуги.</w:t>
      </w:r>
    </w:p>
    <w:p w:rsidR="00801CE3" w:rsidRPr="001D7347" w:rsidRDefault="00801CE3" w:rsidP="00801CE3">
      <w:pPr>
        <w:autoSpaceDE w:val="0"/>
        <w:ind w:firstLine="720"/>
        <w:rPr>
          <w:rFonts w:ascii="Times New Roman" w:hAnsi="Times New Roman" w:cs="Times New Roman"/>
          <w:sz w:val="24"/>
          <w:szCs w:val="24"/>
        </w:rPr>
      </w:pPr>
      <w:r w:rsidRPr="001D7347">
        <w:rPr>
          <w:rFonts w:ascii="Times New Roman" w:hAnsi="Times New Roman" w:cs="Times New Roman"/>
          <w:sz w:val="24"/>
          <w:szCs w:val="24"/>
        </w:rPr>
        <w:t>Нарушение должностным лицом</w:t>
      </w:r>
      <w:r w:rsidR="00CB3823">
        <w:rPr>
          <w:rFonts w:ascii="Times New Roman" w:hAnsi="Times New Roman" w:cs="Times New Roman"/>
          <w:sz w:val="24"/>
          <w:szCs w:val="24"/>
        </w:rPr>
        <w:t xml:space="preserve"> Администрации, осуществляющим</w:t>
      </w:r>
      <w:r w:rsidRPr="001D7347">
        <w:rPr>
          <w:rFonts w:ascii="Times New Roman" w:hAnsi="Times New Roman" w:cs="Times New Roman"/>
          <w:sz w:val="24"/>
          <w:szCs w:val="24"/>
        </w:rPr>
        <w:t xml:space="preserve"> деятельность</w:t>
      </w:r>
      <w:r w:rsidR="00CB3823">
        <w:rPr>
          <w:rFonts w:ascii="Times New Roman" w:hAnsi="Times New Roman" w:cs="Times New Roman"/>
          <w:sz w:val="24"/>
          <w:szCs w:val="24"/>
        </w:rPr>
        <w:t xml:space="preserve"> по предоставлению муниципальной</w:t>
      </w:r>
      <w:r w:rsidRPr="001D7347">
        <w:rPr>
          <w:rFonts w:ascii="Times New Roman" w:hAnsi="Times New Roman" w:cs="Times New Roman"/>
          <w:sz w:val="24"/>
          <w:szCs w:val="24"/>
        </w:rPr>
        <w:t xml:space="preserve"> услуг</w:t>
      </w:r>
      <w:r w:rsidR="00CB3823">
        <w:rPr>
          <w:rFonts w:ascii="Times New Roman" w:hAnsi="Times New Roman" w:cs="Times New Roman"/>
          <w:sz w:val="24"/>
          <w:szCs w:val="24"/>
        </w:rPr>
        <w:t>и, Регламента</w:t>
      </w:r>
      <w:r w:rsidRPr="001D7347">
        <w:rPr>
          <w:rFonts w:ascii="Times New Roman" w:hAnsi="Times New Roman" w:cs="Times New Roman"/>
          <w:sz w:val="24"/>
          <w:szCs w:val="24"/>
        </w:rPr>
        <w:t>, повлекшее непредставление муниципальной услуги заявителю, либо предоставление муниципальной услуги с  нарушением установленного срока, если эти действия (бездействия) не содержат уголовно-наказуемого деяния – влечет налож</w:t>
      </w:r>
      <w:r w:rsidR="00CB3823">
        <w:rPr>
          <w:rFonts w:ascii="Times New Roman" w:hAnsi="Times New Roman" w:cs="Times New Roman"/>
          <w:sz w:val="24"/>
          <w:szCs w:val="24"/>
        </w:rPr>
        <w:t>ение административного штрафа</w:t>
      </w:r>
      <w:r w:rsidRPr="001D7347">
        <w:rPr>
          <w:rFonts w:ascii="Times New Roman" w:hAnsi="Times New Roman" w:cs="Times New Roman"/>
          <w:sz w:val="24"/>
          <w:szCs w:val="24"/>
        </w:rPr>
        <w:t>.</w:t>
      </w:r>
    </w:p>
    <w:p w:rsidR="00801CE3" w:rsidRPr="001D7347" w:rsidRDefault="00801CE3" w:rsidP="00CB3823">
      <w:pPr>
        <w:autoSpaceDE w:val="0"/>
        <w:rPr>
          <w:rFonts w:ascii="Times New Roman" w:hAnsi="Times New Roman" w:cs="Times New Roman"/>
          <w:sz w:val="24"/>
          <w:szCs w:val="24"/>
        </w:rPr>
      </w:pPr>
    </w:p>
    <w:p w:rsidR="005927A5" w:rsidRPr="005927A5" w:rsidRDefault="005927A5" w:rsidP="005927A5">
      <w:pPr>
        <w:autoSpaceDE w:val="0"/>
        <w:ind w:firstLine="708"/>
        <w:rPr>
          <w:rFonts w:ascii="Times New Roman" w:hAnsi="Times New Roman" w:cs="Times New Roman"/>
          <w:b/>
          <w:sz w:val="24"/>
          <w:szCs w:val="24"/>
        </w:rPr>
      </w:pPr>
      <w:r w:rsidRPr="007970B8">
        <w:rPr>
          <w:rFonts w:ascii="Times New Roman" w:hAnsi="Times New Roman" w:cs="Times New Roman"/>
          <w:b/>
          <w:sz w:val="24"/>
          <w:szCs w:val="24"/>
        </w:rPr>
        <w:t>V.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5927A5" w:rsidRPr="005927A5" w:rsidRDefault="005927A5" w:rsidP="005927A5">
      <w:pPr>
        <w:autoSpaceDE w:val="0"/>
        <w:ind w:firstLine="708"/>
        <w:rPr>
          <w:rFonts w:ascii="Times New Roman" w:hAnsi="Times New Roman" w:cs="Times New Roman"/>
          <w:b/>
          <w:sz w:val="24"/>
          <w:szCs w:val="24"/>
        </w:rPr>
      </w:pPr>
    </w:p>
    <w:p w:rsidR="005927A5" w:rsidRPr="005927A5" w:rsidRDefault="005927A5" w:rsidP="005927A5">
      <w:pPr>
        <w:autoSpaceDE w:val="0"/>
        <w:ind w:firstLine="540"/>
        <w:rPr>
          <w:rFonts w:ascii="Times New Roman" w:hAnsi="Times New Roman" w:cs="Times New Roman"/>
          <w:sz w:val="24"/>
          <w:szCs w:val="24"/>
        </w:rPr>
      </w:pPr>
      <w:r w:rsidRPr="005927A5">
        <w:rPr>
          <w:rFonts w:ascii="Times New Roman" w:hAnsi="Times New Roman" w:cs="Times New Roman"/>
          <w:b/>
          <w:sz w:val="24"/>
          <w:szCs w:val="24"/>
        </w:rPr>
        <w:t>21.</w:t>
      </w:r>
      <w:r w:rsidRPr="005927A5">
        <w:rPr>
          <w:rFonts w:ascii="Times New Roman" w:hAnsi="Times New Roman" w:cs="Times New Roman"/>
          <w:sz w:val="24"/>
          <w:szCs w:val="24"/>
        </w:rPr>
        <w:t xml:space="preserve"> </w:t>
      </w:r>
      <w:proofErr w:type="gramStart"/>
      <w:r w:rsidRPr="005927A5">
        <w:rPr>
          <w:rFonts w:ascii="Times New Roman" w:hAnsi="Times New Roman" w:cs="Times New Roman"/>
          <w:sz w:val="24"/>
          <w:szCs w:val="24"/>
        </w:rPr>
        <w:t xml:space="preserve">Решения и действия (бездействие) администрации Дальнереченского городского округа, учреждений, оказывающих муниципальные услуги,  должностных лиц, муниципальных служащих администрации Дальнереченского городского округа, должностных лиц и специалистов учреждений, оказывающих муниципальные услуги, многофункционального центра, работника многофункционального центра принятые (осуществляемые) в ходе предоставления муниципальной услуги на основании настоящего </w:t>
      </w:r>
      <w:r w:rsidRPr="005927A5">
        <w:rPr>
          <w:rFonts w:ascii="Times New Roman" w:hAnsi="Times New Roman" w:cs="Times New Roman"/>
          <w:sz w:val="24"/>
          <w:szCs w:val="24"/>
        </w:rPr>
        <w:lastRenderedPageBreak/>
        <w:t>административного регламента могут быть обжалованы заявителем в досудебном (внесудебном) порядке.</w:t>
      </w:r>
      <w:proofErr w:type="gramEnd"/>
    </w:p>
    <w:p w:rsidR="005927A5" w:rsidRPr="005927A5" w:rsidRDefault="005927A5" w:rsidP="005927A5">
      <w:pPr>
        <w:autoSpaceDE w:val="0"/>
        <w:ind w:firstLine="540"/>
        <w:rPr>
          <w:rFonts w:ascii="Times New Roman" w:hAnsi="Times New Roman" w:cs="Times New Roman"/>
          <w:sz w:val="24"/>
          <w:szCs w:val="24"/>
        </w:rPr>
      </w:pPr>
      <w:r w:rsidRPr="005927A5">
        <w:rPr>
          <w:rFonts w:ascii="Times New Roman" w:hAnsi="Times New Roman" w:cs="Times New Roman"/>
          <w:b/>
          <w:sz w:val="24"/>
          <w:szCs w:val="24"/>
        </w:rPr>
        <w:t xml:space="preserve">22. </w:t>
      </w:r>
      <w:r w:rsidRPr="005927A5">
        <w:rPr>
          <w:rFonts w:ascii="Times New Roman" w:hAnsi="Times New Roman" w:cs="Times New Roman"/>
          <w:sz w:val="24"/>
          <w:szCs w:val="24"/>
        </w:rPr>
        <w:t xml:space="preserve">Досудебный (внесудебный) порядок обжалования, установленный настоящим разделом, применяется ко всем административным процедурам, перечисленным в </w:t>
      </w:r>
      <w:hyperlink w:anchor="Par200" w:history="1">
        <w:r w:rsidRPr="005927A5">
          <w:rPr>
            <w:rStyle w:val="a5"/>
            <w:rFonts w:ascii="Times New Roman" w:hAnsi="Times New Roman" w:cs="Times New Roman"/>
            <w:sz w:val="24"/>
            <w:szCs w:val="24"/>
          </w:rPr>
          <w:t>разделе III</w:t>
        </w:r>
      </w:hyperlink>
      <w:r w:rsidRPr="005927A5">
        <w:rPr>
          <w:rFonts w:ascii="Times New Roman" w:hAnsi="Times New Roman" w:cs="Times New Roman"/>
          <w:sz w:val="24"/>
          <w:szCs w:val="24"/>
        </w:rPr>
        <w:t xml:space="preserve"> настоящего регламента.</w:t>
      </w:r>
    </w:p>
    <w:p w:rsidR="005927A5" w:rsidRPr="005927A5" w:rsidRDefault="005927A5" w:rsidP="005927A5">
      <w:pPr>
        <w:autoSpaceDE w:val="0"/>
        <w:ind w:firstLine="540"/>
        <w:rPr>
          <w:rFonts w:ascii="Times New Roman" w:hAnsi="Times New Roman" w:cs="Times New Roman"/>
          <w:sz w:val="24"/>
          <w:szCs w:val="24"/>
        </w:rPr>
      </w:pPr>
      <w:r w:rsidRPr="005927A5">
        <w:rPr>
          <w:rFonts w:ascii="Times New Roman" w:hAnsi="Times New Roman" w:cs="Times New Roman"/>
          <w:sz w:val="24"/>
          <w:szCs w:val="24"/>
        </w:rPr>
        <w:t>Заявитель, либо его уполномоченный представитель вправе обратиться с жалобой в следующих случаях:</w:t>
      </w:r>
    </w:p>
    <w:p w:rsidR="005927A5" w:rsidRPr="005927A5" w:rsidRDefault="005927A5" w:rsidP="005927A5">
      <w:pPr>
        <w:autoSpaceDE w:val="0"/>
        <w:ind w:firstLine="540"/>
        <w:rPr>
          <w:rFonts w:ascii="Times New Roman" w:hAnsi="Times New Roman" w:cs="Times New Roman"/>
          <w:sz w:val="24"/>
          <w:szCs w:val="24"/>
        </w:rPr>
      </w:pPr>
      <w:r w:rsidRPr="005927A5">
        <w:rPr>
          <w:rFonts w:ascii="Times New Roman" w:hAnsi="Times New Roman" w:cs="Times New Roman"/>
          <w:sz w:val="24"/>
          <w:szCs w:val="24"/>
        </w:rPr>
        <w:t>а) нарушение срока регистрации запроса о предоставлении муниципальной услуги, запроса о предоставлении двух и более муниципальных услуг в многофункциональных центрах при однократном обращении заявителя;</w:t>
      </w:r>
    </w:p>
    <w:p w:rsidR="005927A5" w:rsidRPr="005927A5" w:rsidRDefault="005927A5" w:rsidP="005927A5">
      <w:pPr>
        <w:autoSpaceDE w:val="0"/>
        <w:ind w:firstLine="540"/>
        <w:rPr>
          <w:rFonts w:ascii="Times New Roman" w:hAnsi="Times New Roman" w:cs="Times New Roman"/>
          <w:sz w:val="24"/>
          <w:szCs w:val="24"/>
        </w:rPr>
      </w:pPr>
      <w:r w:rsidRPr="005927A5">
        <w:rPr>
          <w:rFonts w:ascii="Times New Roman" w:hAnsi="Times New Roman" w:cs="Times New Roman"/>
          <w:sz w:val="24"/>
          <w:szCs w:val="24"/>
        </w:rPr>
        <w:t>б) нарушение срока предоставления муниципальной услуги;</w:t>
      </w:r>
    </w:p>
    <w:p w:rsidR="005927A5" w:rsidRPr="005927A5" w:rsidRDefault="005927A5" w:rsidP="005927A5">
      <w:pPr>
        <w:autoSpaceDE w:val="0"/>
        <w:ind w:firstLine="540"/>
        <w:rPr>
          <w:rFonts w:ascii="Times New Roman" w:hAnsi="Times New Roman" w:cs="Times New Roman"/>
          <w:sz w:val="24"/>
          <w:szCs w:val="24"/>
        </w:rPr>
      </w:pPr>
      <w:r w:rsidRPr="005927A5">
        <w:rPr>
          <w:rFonts w:ascii="Times New Roman" w:hAnsi="Times New Roman" w:cs="Times New Roman"/>
          <w:sz w:val="24"/>
          <w:szCs w:val="24"/>
        </w:rPr>
        <w:t>в) требование у заявителя документов, не предусмотренных нормативными правовыми актами Российской Федерации, нормативными правовыми актами Приморского края, муниципальными правовыми актами Дальнереченского городского округа для предоставления муниципальной услуги;</w:t>
      </w:r>
    </w:p>
    <w:p w:rsidR="005927A5" w:rsidRPr="005927A5" w:rsidRDefault="005927A5" w:rsidP="005927A5">
      <w:pPr>
        <w:autoSpaceDE w:val="0"/>
        <w:ind w:firstLine="540"/>
        <w:rPr>
          <w:rFonts w:ascii="Times New Roman" w:hAnsi="Times New Roman" w:cs="Times New Roman"/>
          <w:sz w:val="24"/>
          <w:szCs w:val="24"/>
        </w:rPr>
      </w:pPr>
      <w:r w:rsidRPr="005927A5">
        <w:rPr>
          <w:rFonts w:ascii="Times New Roman" w:hAnsi="Times New Roman" w:cs="Times New Roman"/>
          <w:sz w:val="24"/>
          <w:szCs w:val="24"/>
        </w:rPr>
        <w:t>г) отказа заявителю в приеме документов, предоставление которых предусмотрено нормативными правовыми актами Российской Федерации, муниципальными правовыми актами Дальнереченского городского округа для предоставления муниципальной услуги;</w:t>
      </w:r>
    </w:p>
    <w:p w:rsidR="005927A5" w:rsidRPr="005927A5" w:rsidRDefault="005927A5" w:rsidP="005927A5">
      <w:pPr>
        <w:autoSpaceDE w:val="0"/>
        <w:ind w:firstLine="540"/>
        <w:rPr>
          <w:rFonts w:ascii="Times New Roman" w:hAnsi="Times New Roman" w:cs="Times New Roman"/>
          <w:sz w:val="24"/>
          <w:szCs w:val="24"/>
        </w:rPr>
      </w:pPr>
      <w:proofErr w:type="spellStart"/>
      <w:proofErr w:type="gramStart"/>
      <w:r w:rsidRPr="005927A5">
        <w:rPr>
          <w:rFonts w:ascii="Times New Roman" w:hAnsi="Times New Roman" w:cs="Times New Roman"/>
          <w:sz w:val="24"/>
          <w:szCs w:val="24"/>
        </w:rPr>
        <w:t>д</w:t>
      </w:r>
      <w:proofErr w:type="spellEnd"/>
      <w:r w:rsidRPr="005927A5">
        <w:rPr>
          <w:rFonts w:ascii="Times New Roman" w:hAnsi="Times New Roman" w:cs="Times New Roman"/>
          <w:sz w:val="24"/>
          <w:szCs w:val="24"/>
        </w:rPr>
        <w:t>) отказа заявителю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муниципальными правовыми актами Дальнереченского городского округа;</w:t>
      </w:r>
      <w:proofErr w:type="gramEnd"/>
    </w:p>
    <w:p w:rsidR="005927A5" w:rsidRPr="005927A5" w:rsidRDefault="005927A5" w:rsidP="005927A5">
      <w:pPr>
        <w:autoSpaceDE w:val="0"/>
        <w:ind w:firstLine="540"/>
        <w:rPr>
          <w:rFonts w:ascii="Times New Roman" w:hAnsi="Times New Roman" w:cs="Times New Roman"/>
          <w:sz w:val="24"/>
          <w:szCs w:val="24"/>
        </w:rPr>
      </w:pPr>
      <w:r w:rsidRPr="005927A5">
        <w:rPr>
          <w:rFonts w:ascii="Times New Roman" w:hAnsi="Times New Roman" w:cs="Times New Roman"/>
          <w:sz w:val="24"/>
          <w:szCs w:val="24"/>
        </w:rPr>
        <w:t>е) требования у заявителя при предоставлении муниципальной услуги платы, не предусмотренной нормативными правовыми актами Российской Федерации, муниципальными правовыми актами Дальнереченского городского округа;</w:t>
      </w:r>
    </w:p>
    <w:p w:rsidR="005927A5" w:rsidRPr="005927A5" w:rsidRDefault="005927A5" w:rsidP="005927A5">
      <w:pPr>
        <w:autoSpaceDE w:val="0"/>
        <w:ind w:firstLine="540"/>
        <w:rPr>
          <w:rFonts w:ascii="Times New Roman" w:hAnsi="Times New Roman" w:cs="Times New Roman"/>
          <w:sz w:val="24"/>
          <w:szCs w:val="24"/>
        </w:rPr>
      </w:pPr>
      <w:r w:rsidRPr="005927A5">
        <w:rPr>
          <w:rFonts w:ascii="Times New Roman" w:hAnsi="Times New Roman" w:cs="Times New Roman"/>
          <w:sz w:val="24"/>
          <w:szCs w:val="24"/>
        </w:rPr>
        <w:t>ж) отказа администрации Дальнереченского городского округа органа, учреждений, оказывающих муниципальные услуги, должностных лиц, муниципальных служащих   администрации Дальнереченского городского округа, должностных лиц и специалистов учреждений</w:t>
      </w:r>
      <w:proofErr w:type="gramStart"/>
      <w:r w:rsidRPr="005927A5">
        <w:rPr>
          <w:rFonts w:ascii="Times New Roman" w:hAnsi="Times New Roman" w:cs="Times New Roman"/>
          <w:sz w:val="24"/>
          <w:szCs w:val="24"/>
        </w:rPr>
        <w:t xml:space="preserve"> ,</w:t>
      </w:r>
      <w:proofErr w:type="gramEnd"/>
      <w:r w:rsidRPr="005927A5">
        <w:rPr>
          <w:rFonts w:ascii="Times New Roman" w:hAnsi="Times New Roman" w:cs="Times New Roman"/>
          <w:sz w:val="24"/>
          <w:szCs w:val="24"/>
        </w:rPr>
        <w:t xml:space="preserve"> предоставляющих муниципальные  услуги, многофункционального центра, работника  многофункционального центра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927A5" w:rsidRPr="005927A5" w:rsidRDefault="005927A5" w:rsidP="005927A5">
      <w:pPr>
        <w:autoSpaceDE w:val="0"/>
        <w:ind w:firstLine="540"/>
        <w:rPr>
          <w:rFonts w:ascii="Times New Roman" w:hAnsi="Times New Roman" w:cs="Times New Roman"/>
          <w:sz w:val="24"/>
          <w:szCs w:val="24"/>
        </w:rPr>
      </w:pPr>
      <w:r w:rsidRPr="005927A5">
        <w:rPr>
          <w:rFonts w:ascii="Times New Roman" w:hAnsi="Times New Roman" w:cs="Times New Roman"/>
          <w:sz w:val="24"/>
          <w:szCs w:val="24"/>
        </w:rPr>
        <w:t>и) нарушение срока или порядка выдачи документов по результатам предоставления муниципальной услуги;</w:t>
      </w:r>
    </w:p>
    <w:p w:rsidR="005927A5" w:rsidRPr="005927A5" w:rsidRDefault="005927A5" w:rsidP="005927A5">
      <w:pPr>
        <w:autoSpaceDE w:val="0"/>
        <w:ind w:firstLine="540"/>
        <w:rPr>
          <w:rFonts w:ascii="Times New Roman" w:hAnsi="Times New Roman" w:cs="Times New Roman"/>
          <w:sz w:val="24"/>
          <w:szCs w:val="24"/>
        </w:rPr>
      </w:pPr>
      <w:proofErr w:type="gramStart"/>
      <w:r w:rsidRPr="005927A5">
        <w:rPr>
          <w:rFonts w:ascii="Times New Roman" w:hAnsi="Times New Roman" w:cs="Times New Roman"/>
          <w:sz w:val="24"/>
          <w:szCs w:val="24"/>
        </w:rPr>
        <w:t xml:space="preserve">к)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w:t>
      </w:r>
      <w:r w:rsidRPr="005927A5">
        <w:rPr>
          <w:rFonts w:ascii="Times New Roman" w:hAnsi="Times New Roman" w:cs="Times New Roman"/>
          <w:sz w:val="24"/>
          <w:szCs w:val="24"/>
        </w:rPr>
        <w:lastRenderedPageBreak/>
        <w:t>ними иными нормативными правовыми актами Российской Федерации, законами и иными нормативными правовыми актами Приморского края, правовыми актами Дальнереченского городского округа.</w:t>
      </w:r>
      <w:proofErr w:type="gramEnd"/>
    </w:p>
    <w:p w:rsidR="005927A5" w:rsidRPr="005927A5" w:rsidRDefault="005927A5" w:rsidP="005927A5">
      <w:pPr>
        <w:autoSpaceDE w:val="0"/>
        <w:ind w:firstLine="540"/>
        <w:rPr>
          <w:rFonts w:ascii="Times New Roman" w:hAnsi="Times New Roman" w:cs="Times New Roman"/>
          <w:sz w:val="24"/>
          <w:szCs w:val="24"/>
        </w:rPr>
      </w:pPr>
      <w:r w:rsidRPr="005927A5">
        <w:rPr>
          <w:rFonts w:ascii="Times New Roman" w:hAnsi="Times New Roman" w:cs="Times New Roman"/>
          <w:b/>
          <w:sz w:val="24"/>
          <w:szCs w:val="24"/>
        </w:rPr>
        <w:t xml:space="preserve">23. </w:t>
      </w:r>
      <w:proofErr w:type="gramStart"/>
      <w:r w:rsidRPr="005927A5">
        <w:rPr>
          <w:rFonts w:ascii="Times New Roman" w:hAnsi="Times New Roman" w:cs="Times New Roman"/>
          <w:sz w:val="24"/>
          <w:szCs w:val="24"/>
        </w:rPr>
        <w:t>Жалоба на решений и действия (бездействие) администрации Дальнереченского городского округа органа, учреждений, предоставляющих муниципальные услуги, должностных лиц, муниципальных служащих   администрации Дальнереченского городского округа, должностных лиц и специалистов учреждений, предоставляющих муниципальные  услуги, многофункционального центра, работника  многофункционального центра подается в письменной форме на бумажном носителе, в электронной форме в орган, предоставляющий муниципальную услугу, многофункциональный центр либо в орган местного самоуправления публично-правового образования</w:t>
      </w:r>
      <w:proofErr w:type="gramEnd"/>
      <w:r w:rsidRPr="005927A5">
        <w:rPr>
          <w:rFonts w:ascii="Times New Roman" w:hAnsi="Times New Roman" w:cs="Times New Roman"/>
          <w:sz w:val="24"/>
          <w:szCs w:val="24"/>
        </w:rPr>
        <w:t xml:space="preserve">, </w:t>
      </w:r>
      <w:proofErr w:type="gramStart"/>
      <w:r w:rsidRPr="005927A5">
        <w:rPr>
          <w:rFonts w:ascii="Times New Roman" w:hAnsi="Times New Roman" w:cs="Times New Roman"/>
          <w:sz w:val="24"/>
          <w:szCs w:val="24"/>
        </w:rPr>
        <w:t>являющийся учредителем многофункционального центра (далее – учредитель многофункционального центра».</w:t>
      </w:r>
      <w:proofErr w:type="gramEnd"/>
    </w:p>
    <w:p w:rsidR="005927A5" w:rsidRPr="005927A5" w:rsidRDefault="005927A5" w:rsidP="005927A5">
      <w:pPr>
        <w:autoSpaceDE w:val="0"/>
        <w:ind w:firstLine="540"/>
        <w:rPr>
          <w:rFonts w:ascii="Times New Roman" w:hAnsi="Times New Roman" w:cs="Times New Roman"/>
          <w:sz w:val="24"/>
          <w:szCs w:val="24"/>
        </w:rPr>
      </w:pPr>
      <w:r w:rsidRPr="005927A5">
        <w:rPr>
          <w:rFonts w:ascii="Times New Roman" w:hAnsi="Times New Roman" w:cs="Times New Roman"/>
          <w:sz w:val="24"/>
          <w:szCs w:val="24"/>
        </w:rPr>
        <w:t>Жалоба на решение и действия  (бездействия) работника многофункционального центра подается руководителю этого многофункционального центра.</w:t>
      </w:r>
    </w:p>
    <w:p w:rsidR="005927A5" w:rsidRPr="005927A5" w:rsidRDefault="005927A5" w:rsidP="005927A5">
      <w:pPr>
        <w:autoSpaceDE w:val="0"/>
        <w:ind w:firstLine="540"/>
        <w:rPr>
          <w:rFonts w:ascii="Times New Roman" w:hAnsi="Times New Roman" w:cs="Times New Roman"/>
          <w:sz w:val="24"/>
          <w:szCs w:val="24"/>
        </w:rPr>
      </w:pPr>
      <w:r w:rsidRPr="005927A5">
        <w:rPr>
          <w:rFonts w:ascii="Times New Roman" w:hAnsi="Times New Roman" w:cs="Times New Roman"/>
          <w:sz w:val="24"/>
          <w:szCs w:val="24"/>
        </w:rPr>
        <w:t>Жалоба на решения и действия (бездействия) многофункционального центра  подается учредителю многофункционального центра или должностному лицу, уполномоченному нормативным правовым актом Приморского края.</w:t>
      </w:r>
    </w:p>
    <w:p w:rsidR="005927A5" w:rsidRPr="005927A5" w:rsidRDefault="005927A5" w:rsidP="005927A5">
      <w:pPr>
        <w:autoSpaceDE w:val="0"/>
        <w:ind w:firstLine="540"/>
        <w:rPr>
          <w:rFonts w:ascii="Times New Roman" w:hAnsi="Times New Roman" w:cs="Times New Roman"/>
          <w:sz w:val="24"/>
          <w:szCs w:val="24"/>
        </w:rPr>
      </w:pPr>
      <w:r w:rsidRPr="005927A5">
        <w:rPr>
          <w:rFonts w:ascii="Times New Roman" w:hAnsi="Times New Roman" w:cs="Times New Roman"/>
          <w:sz w:val="24"/>
          <w:szCs w:val="24"/>
        </w:rPr>
        <w:t>Жалоба на решения и действия (бездействия) администрации Дальнереченского городского округа, должностных лиц, муниципальных служащих  администрации Дальнереченского городского округа подается в администрацию Дальнереченского городского округа.</w:t>
      </w:r>
    </w:p>
    <w:p w:rsidR="005927A5" w:rsidRPr="005927A5" w:rsidRDefault="005927A5" w:rsidP="005927A5">
      <w:pPr>
        <w:autoSpaceDE w:val="0"/>
        <w:ind w:firstLine="540"/>
        <w:rPr>
          <w:rFonts w:ascii="Times New Roman" w:hAnsi="Times New Roman" w:cs="Times New Roman"/>
          <w:sz w:val="24"/>
          <w:szCs w:val="24"/>
        </w:rPr>
      </w:pPr>
      <w:r w:rsidRPr="005927A5">
        <w:rPr>
          <w:rFonts w:ascii="Times New Roman" w:hAnsi="Times New Roman" w:cs="Times New Roman"/>
          <w:sz w:val="24"/>
          <w:szCs w:val="24"/>
        </w:rPr>
        <w:t>Личный прием заявителей производится главой администрации Дальнереченского городского округа по адресу: г</w:t>
      </w:r>
      <w:proofErr w:type="gramStart"/>
      <w:r w:rsidRPr="005927A5">
        <w:rPr>
          <w:rFonts w:ascii="Times New Roman" w:hAnsi="Times New Roman" w:cs="Times New Roman"/>
          <w:sz w:val="24"/>
          <w:szCs w:val="24"/>
        </w:rPr>
        <w:t>.Д</w:t>
      </w:r>
      <w:proofErr w:type="gramEnd"/>
      <w:r w:rsidRPr="005927A5">
        <w:rPr>
          <w:rFonts w:ascii="Times New Roman" w:hAnsi="Times New Roman" w:cs="Times New Roman"/>
          <w:sz w:val="24"/>
          <w:szCs w:val="24"/>
        </w:rPr>
        <w:t>альнереченск ул. Победы, 13; согласно ежемесячному графику, утвержденному главой администрации Дальнереченского городского округа и размещенному на официальном сайте администрации Дальнереченского городского округа.</w:t>
      </w:r>
    </w:p>
    <w:p w:rsidR="005927A5" w:rsidRPr="005927A5" w:rsidRDefault="005927A5" w:rsidP="005927A5">
      <w:pPr>
        <w:autoSpaceDE w:val="0"/>
        <w:ind w:firstLine="540"/>
        <w:rPr>
          <w:rFonts w:ascii="Times New Roman" w:hAnsi="Times New Roman" w:cs="Times New Roman"/>
          <w:sz w:val="24"/>
          <w:szCs w:val="24"/>
        </w:rPr>
      </w:pPr>
      <w:r w:rsidRPr="005927A5">
        <w:rPr>
          <w:rFonts w:ascii="Times New Roman" w:hAnsi="Times New Roman" w:cs="Times New Roman"/>
          <w:sz w:val="24"/>
          <w:szCs w:val="24"/>
        </w:rPr>
        <w:t>В случае подачи жалобы на личном приеме гражданин (уполномоченный заявитель) представляет документ, удостоверяющий его личность, в соответствии с законодательством Российской Федерации.</w:t>
      </w:r>
    </w:p>
    <w:p w:rsidR="005927A5" w:rsidRPr="005927A5" w:rsidRDefault="005927A5" w:rsidP="005927A5">
      <w:pPr>
        <w:autoSpaceDE w:val="0"/>
        <w:ind w:firstLine="540"/>
        <w:rPr>
          <w:rFonts w:ascii="Times New Roman" w:hAnsi="Times New Roman" w:cs="Times New Roman"/>
          <w:sz w:val="24"/>
          <w:szCs w:val="24"/>
        </w:rPr>
      </w:pPr>
      <w:r w:rsidRPr="005927A5">
        <w:rPr>
          <w:rFonts w:ascii="Times New Roman" w:hAnsi="Times New Roman" w:cs="Times New Roman"/>
          <w:sz w:val="24"/>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5927A5">
        <w:rPr>
          <w:rFonts w:ascii="Times New Roman" w:hAnsi="Times New Roman" w:cs="Times New Roman"/>
          <w:sz w:val="24"/>
          <w:szCs w:val="24"/>
        </w:rPr>
        <w:t>представлена</w:t>
      </w:r>
      <w:proofErr w:type="gramEnd"/>
      <w:r w:rsidRPr="005927A5">
        <w:rPr>
          <w:rFonts w:ascii="Times New Roman" w:hAnsi="Times New Roman" w:cs="Times New Roman"/>
          <w:sz w:val="24"/>
          <w:szCs w:val="24"/>
        </w:rPr>
        <w:t>:</w:t>
      </w:r>
    </w:p>
    <w:p w:rsidR="005927A5" w:rsidRPr="005927A5" w:rsidRDefault="005927A5" w:rsidP="005927A5">
      <w:pPr>
        <w:autoSpaceDE w:val="0"/>
        <w:ind w:firstLine="540"/>
        <w:rPr>
          <w:rFonts w:ascii="Times New Roman" w:hAnsi="Times New Roman" w:cs="Times New Roman"/>
          <w:sz w:val="24"/>
          <w:szCs w:val="24"/>
        </w:rPr>
      </w:pPr>
      <w:r w:rsidRPr="005927A5">
        <w:rPr>
          <w:rFonts w:ascii="Times New Roman" w:hAnsi="Times New Roman" w:cs="Times New Roman"/>
          <w:sz w:val="24"/>
          <w:szCs w:val="24"/>
        </w:rPr>
        <w:t>а) оформленная в соответствии с законодательством Российской Федерации доверенность (для физических лиц);</w:t>
      </w:r>
    </w:p>
    <w:p w:rsidR="005927A5" w:rsidRPr="005927A5" w:rsidRDefault="005927A5" w:rsidP="005927A5">
      <w:pPr>
        <w:autoSpaceDE w:val="0"/>
        <w:ind w:firstLine="540"/>
        <w:rPr>
          <w:rFonts w:ascii="Times New Roman" w:hAnsi="Times New Roman" w:cs="Times New Roman"/>
          <w:sz w:val="24"/>
          <w:szCs w:val="24"/>
        </w:rPr>
      </w:pPr>
      <w:r w:rsidRPr="005927A5">
        <w:rPr>
          <w:rFonts w:ascii="Times New Roman" w:hAnsi="Times New Roman" w:cs="Times New Roman"/>
          <w:sz w:val="24"/>
          <w:szCs w:val="24"/>
        </w:rPr>
        <w:t xml:space="preserve">б) оформленная в соответствии с законодательством Российской Федерации доверенность, заверенная печатью заявителя (при наличии печати) и подписанная </w:t>
      </w:r>
      <w:r w:rsidRPr="005927A5">
        <w:rPr>
          <w:rFonts w:ascii="Times New Roman" w:hAnsi="Times New Roman" w:cs="Times New Roman"/>
          <w:sz w:val="24"/>
          <w:szCs w:val="24"/>
        </w:rPr>
        <w:lastRenderedPageBreak/>
        <w:t>руководителем заявителя или уполномоченного этим руководителем лицом (для юридических лиц);</w:t>
      </w:r>
    </w:p>
    <w:p w:rsidR="005927A5" w:rsidRPr="005927A5" w:rsidRDefault="005927A5" w:rsidP="005927A5">
      <w:pPr>
        <w:autoSpaceDE w:val="0"/>
        <w:ind w:firstLine="540"/>
        <w:rPr>
          <w:rFonts w:ascii="Times New Roman" w:hAnsi="Times New Roman" w:cs="Times New Roman"/>
          <w:sz w:val="24"/>
          <w:szCs w:val="24"/>
        </w:rPr>
      </w:pPr>
      <w:r w:rsidRPr="005927A5">
        <w:rPr>
          <w:rFonts w:ascii="Times New Roman" w:hAnsi="Times New Roman" w:cs="Times New Roman"/>
          <w:sz w:val="24"/>
          <w:szCs w:val="24"/>
        </w:rPr>
        <w:t>При поступлении жалобы в многофункциональный центр, жалоба передается в администрацию Дальнереченского городского округа в порядке и сроки, установленные соглашением о взаимодействии, но не позднее следующего рабочего дня со дня поступления жалобы.</w:t>
      </w:r>
    </w:p>
    <w:p w:rsidR="005927A5" w:rsidRPr="005927A5" w:rsidRDefault="005927A5" w:rsidP="005927A5">
      <w:pPr>
        <w:autoSpaceDE w:val="0"/>
        <w:ind w:firstLine="540"/>
        <w:rPr>
          <w:rFonts w:ascii="Times New Roman" w:hAnsi="Times New Roman" w:cs="Times New Roman"/>
          <w:sz w:val="24"/>
          <w:szCs w:val="24"/>
        </w:rPr>
      </w:pPr>
      <w:r w:rsidRPr="005927A5">
        <w:rPr>
          <w:rFonts w:ascii="Times New Roman" w:hAnsi="Times New Roman" w:cs="Times New Roman"/>
          <w:b/>
          <w:sz w:val="24"/>
          <w:szCs w:val="24"/>
        </w:rPr>
        <w:t>24.</w:t>
      </w:r>
      <w:r w:rsidRPr="005927A5">
        <w:rPr>
          <w:rFonts w:ascii="Times New Roman" w:hAnsi="Times New Roman" w:cs="Times New Roman"/>
          <w:sz w:val="24"/>
          <w:szCs w:val="24"/>
        </w:rPr>
        <w:t xml:space="preserve"> Жалоба должна содержать:</w:t>
      </w:r>
    </w:p>
    <w:p w:rsidR="005927A5" w:rsidRPr="005927A5" w:rsidRDefault="005927A5" w:rsidP="005927A5">
      <w:pPr>
        <w:rPr>
          <w:rFonts w:ascii="Times New Roman" w:hAnsi="Times New Roman" w:cs="Times New Roman"/>
          <w:sz w:val="24"/>
          <w:szCs w:val="24"/>
        </w:rPr>
      </w:pPr>
      <w:proofErr w:type="gramStart"/>
      <w:r w:rsidRPr="005927A5">
        <w:rPr>
          <w:rFonts w:ascii="Times New Roman" w:hAnsi="Times New Roman" w:cs="Times New Roman"/>
          <w:sz w:val="24"/>
          <w:szCs w:val="24"/>
        </w:rPr>
        <w:t>а) наименование органа, предоставляющего муниципальную услугу, учреждения,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многофункционального центра его руководителя и (или) работника  многофункционального центра, решения и действия (бездействие) которых обжалуются;</w:t>
      </w:r>
      <w:proofErr w:type="gramEnd"/>
    </w:p>
    <w:p w:rsidR="005927A5" w:rsidRPr="005927A5" w:rsidRDefault="005927A5" w:rsidP="005927A5">
      <w:pPr>
        <w:autoSpaceDE w:val="0"/>
        <w:ind w:firstLine="540"/>
        <w:rPr>
          <w:rFonts w:ascii="Times New Roman" w:hAnsi="Times New Roman" w:cs="Times New Roman"/>
          <w:sz w:val="24"/>
          <w:szCs w:val="24"/>
        </w:rPr>
      </w:pPr>
      <w:proofErr w:type="gramStart"/>
      <w:r w:rsidRPr="005927A5">
        <w:rPr>
          <w:rFonts w:ascii="Times New Roman" w:hAnsi="Times New Roman" w:cs="Times New Roman"/>
          <w:sz w:val="24"/>
          <w:szCs w:val="24"/>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927A5" w:rsidRPr="005927A5" w:rsidRDefault="005927A5" w:rsidP="005927A5">
      <w:pPr>
        <w:autoSpaceDE w:val="0"/>
        <w:ind w:firstLine="540"/>
        <w:rPr>
          <w:rFonts w:ascii="Times New Roman" w:hAnsi="Times New Roman" w:cs="Times New Roman"/>
          <w:sz w:val="24"/>
          <w:szCs w:val="24"/>
        </w:rPr>
      </w:pPr>
      <w:r w:rsidRPr="005927A5">
        <w:rPr>
          <w:rFonts w:ascii="Times New Roman" w:hAnsi="Times New Roman" w:cs="Times New Roman"/>
          <w:sz w:val="24"/>
          <w:szCs w:val="24"/>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5927A5" w:rsidRPr="005927A5" w:rsidRDefault="005927A5" w:rsidP="005927A5">
      <w:pPr>
        <w:autoSpaceDE w:val="0"/>
        <w:ind w:firstLine="540"/>
        <w:rPr>
          <w:rFonts w:ascii="Times New Roman" w:hAnsi="Times New Roman" w:cs="Times New Roman"/>
          <w:sz w:val="24"/>
          <w:szCs w:val="24"/>
        </w:rPr>
      </w:pPr>
      <w:r w:rsidRPr="005927A5">
        <w:rPr>
          <w:rFonts w:ascii="Times New Roman" w:hAnsi="Times New Roman" w:cs="Times New Roman"/>
          <w:sz w:val="24"/>
          <w:szCs w:val="24"/>
        </w:rPr>
        <w:t>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5927A5" w:rsidRPr="005927A5" w:rsidRDefault="005927A5" w:rsidP="005927A5">
      <w:pPr>
        <w:autoSpaceDE w:val="0"/>
        <w:ind w:firstLine="540"/>
        <w:rPr>
          <w:rFonts w:ascii="Times New Roman" w:hAnsi="Times New Roman" w:cs="Times New Roman"/>
          <w:sz w:val="24"/>
          <w:szCs w:val="24"/>
        </w:rPr>
      </w:pPr>
      <w:r w:rsidRPr="005927A5">
        <w:rPr>
          <w:rFonts w:ascii="Times New Roman" w:hAnsi="Times New Roman" w:cs="Times New Roman"/>
          <w:b/>
          <w:sz w:val="24"/>
          <w:szCs w:val="24"/>
        </w:rPr>
        <w:t>25.</w:t>
      </w:r>
      <w:r w:rsidRPr="005927A5">
        <w:rPr>
          <w:rFonts w:ascii="Times New Roman" w:hAnsi="Times New Roman" w:cs="Times New Roman"/>
          <w:sz w:val="24"/>
          <w:szCs w:val="24"/>
        </w:rPr>
        <w:t xml:space="preserve"> Жалоба заявителя подлежит регистрации в день её  поступления в администрацию Дальнереченского городского округа, многофункциональный   центр,  учредителю многофункционального центра, должностному лицу, уполномоченному </w:t>
      </w:r>
      <w:proofErr w:type="gramStart"/>
      <w:r w:rsidRPr="005927A5">
        <w:rPr>
          <w:rFonts w:ascii="Times New Roman" w:hAnsi="Times New Roman" w:cs="Times New Roman"/>
          <w:sz w:val="24"/>
          <w:szCs w:val="24"/>
        </w:rPr>
        <w:t>нормативными</w:t>
      </w:r>
      <w:proofErr w:type="gramEnd"/>
      <w:r w:rsidRPr="005927A5">
        <w:rPr>
          <w:rFonts w:ascii="Times New Roman" w:hAnsi="Times New Roman" w:cs="Times New Roman"/>
          <w:sz w:val="24"/>
          <w:szCs w:val="24"/>
        </w:rPr>
        <w:t xml:space="preserve"> правовым актом Приморского края. </w:t>
      </w:r>
    </w:p>
    <w:p w:rsidR="005927A5" w:rsidRPr="005927A5" w:rsidRDefault="005927A5" w:rsidP="005927A5">
      <w:pPr>
        <w:autoSpaceDE w:val="0"/>
        <w:ind w:firstLine="540"/>
        <w:rPr>
          <w:rFonts w:ascii="Times New Roman" w:hAnsi="Times New Roman" w:cs="Times New Roman"/>
          <w:sz w:val="24"/>
          <w:szCs w:val="24"/>
        </w:rPr>
      </w:pPr>
      <w:r w:rsidRPr="005927A5">
        <w:rPr>
          <w:rFonts w:ascii="Times New Roman" w:hAnsi="Times New Roman" w:cs="Times New Roman"/>
          <w:sz w:val="24"/>
          <w:szCs w:val="24"/>
        </w:rPr>
        <w:t>Жалоба, поступившая в орган, предоставляющий муниципальную услугу,  многофункциональный   центр,  учредителю многофункционального центра, подлежит рассмотрению должностными лицами, указанными в п. 34 настоящего административного регламента,  в течение 15 рабочих дней со дня ее регистрации.</w:t>
      </w:r>
    </w:p>
    <w:p w:rsidR="005927A5" w:rsidRPr="005927A5" w:rsidRDefault="005927A5" w:rsidP="005927A5">
      <w:pPr>
        <w:autoSpaceDE w:val="0"/>
        <w:ind w:firstLine="540"/>
        <w:rPr>
          <w:rFonts w:ascii="Times New Roman" w:hAnsi="Times New Roman" w:cs="Times New Roman"/>
          <w:sz w:val="24"/>
          <w:szCs w:val="24"/>
        </w:rPr>
      </w:pPr>
      <w:r w:rsidRPr="005927A5">
        <w:rPr>
          <w:rFonts w:ascii="Times New Roman" w:hAnsi="Times New Roman" w:cs="Times New Roman"/>
          <w:sz w:val="24"/>
          <w:szCs w:val="24"/>
        </w:rPr>
        <w:lastRenderedPageBreak/>
        <w:t>В случае, обжалования отказа органа, предоставляющего муниципальную услугу, многофункционального  центра в приеме документов у заявителя, либо уполномоченного представителя,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5927A5" w:rsidRPr="005927A5" w:rsidRDefault="005927A5" w:rsidP="005927A5">
      <w:pPr>
        <w:autoSpaceDE w:val="0"/>
        <w:ind w:firstLine="540"/>
        <w:rPr>
          <w:rFonts w:ascii="Times New Roman" w:hAnsi="Times New Roman" w:cs="Times New Roman"/>
          <w:sz w:val="24"/>
          <w:szCs w:val="24"/>
        </w:rPr>
      </w:pPr>
      <w:r w:rsidRPr="005927A5">
        <w:rPr>
          <w:rFonts w:ascii="Times New Roman" w:hAnsi="Times New Roman" w:cs="Times New Roman"/>
          <w:sz w:val="24"/>
          <w:szCs w:val="24"/>
        </w:rPr>
        <w:t>По результатам рассмотрения жалобы должностные лица, указанные в пункте 34  настоящего административного регламента, принимает одно из следующих решений:</w:t>
      </w:r>
    </w:p>
    <w:p w:rsidR="005927A5" w:rsidRPr="005927A5" w:rsidRDefault="005927A5" w:rsidP="005927A5">
      <w:pPr>
        <w:autoSpaceDE w:val="0"/>
        <w:ind w:firstLine="540"/>
        <w:rPr>
          <w:rFonts w:ascii="Times New Roman" w:hAnsi="Times New Roman" w:cs="Times New Roman"/>
          <w:sz w:val="24"/>
          <w:szCs w:val="24"/>
        </w:rPr>
      </w:pPr>
      <w:r w:rsidRPr="005927A5">
        <w:rPr>
          <w:rFonts w:ascii="Times New Roman" w:hAnsi="Times New Roman" w:cs="Times New Roman"/>
          <w:sz w:val="24"/>
          <w:szCs w:val="24"/>
        </w:rPr>
        <w:tab/>
        <w:t>а) жалоба удовлетворяется, в том числе в форме отмены принятого решения, исправления администрацией Дальнереченского городского округа</w:t>
      </w:r>
      <w:proofErr w:type="gramStart"/>
      <w:r w:rsidRPr="005927A5">
        <w:rPr>
          <w:rFonts w:ascii="Times New Roman" w:hAnsi="Times New Roman" w:cs="Times New Roman"/>
          <w:sz w:val="24"/>
          <w:szCs w:val="24"/>
        </w:rPr>
        <w:t xml:space="preserve"> ,</w:t>
      </w:r>
      <w:proofErr w:type="gramEnd"/>
      <w:r w:rsidRPr="005927A5">
        <w:rPr>
          <w:rFonts w:ascii="Times New Roman" w:hAnsi="Times New Roman" w:cs="Times New Roman"/>
          <w:sz w:val="24"/>
          <w:szCs w:val="24"/>
        </w:rPr>
        <w:t xml:space="preserve"> многофункциональным центром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Дальнереченского городского округа;</w:t>
      </w:r>
    </w:p>
    <w:p w:rsidR="005927A5" w:rsidRPr="005927A5" w:rsidRDefault="005927A5" w:rsidP="005927A5">
      <w:pPr>
        <w:autoSpaceDE w:val="0"/>
        <w:ind w:firstLine="540"/>
        <w:rPr>
          <w:rFonts w:ascii="Times New Roman" w:hAnsi="Times New Roman" w:cs="Times New Roman"/>
          <w:sz w:val="24"/>
          <w:szCs w:val="24"/>
        </w:rPr>
      </w:pPr>
      <w:r w:rsidRPr="005927A5">
        <w:rPr>
          <w:rFonts w:ascii="Times New Roman" w:hAnsi="Times New Roman" w:cs="Times New Roman"/>
          <w:sz w:val="24"/>
          <w:szCs w:val="24"/>
        </w:rPr>
        <w:tab/>
        <w:t>б) в удовлетворении жалобы отказывается.</w:t>
      </w:r>
    </w:p>
    <w:p w:rsidR="005927A5" w:rsidRPr="005927A5" w:rsidRDefault="005927A5" w:rsidP="005927A5">
      <w:pPr>
        <w:autoSpaceDE w:val="0"/>
        <w:ind w:firstLine="540"/>
        <w:rPr>
          <w:rFonts w:ascii="Times New Roman" w:hAnsi="Times New Roman" w:cs="Times New Roman"/>
          <w:sz w:val="24"/>
          <w:szCs w:val="24"/>
        </w:rPr>
      </w:pPr>
      <w:r w:rsidRPr="005927A5">
        <w:rPr>
          <w:rFonts w:ascii="Times New Roman" w:hAnsi="Times New Roman" w:cs="Times New Roman"/>
          <w:sz w:val="24"/>
          <w:szCs w:val="24"/>
        </w:rPr>
        <w:tab/>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927A5" w:rsidRPr="005927A5" w:rsidRDefault="005927A5" w:rsidP="005927A5">
      <w:pPr>
        <w:autoSpaceDE w:val="0"/>
        <w:ind w:firstLine="540"/>
        <w:rPr>
          <w:rFonts w:ascii="Times New Roman" w:hAnsi="Times New Roman" w:cs="Times New Roman"/>
          <w:sz w:val="24"/>
          <w:szCs w:val="24"/>
        </w:rPr>
      </w:pPr>
      <w:r w:rsidRPr="005927A5">
        <w:rPr>
          <w:rFonts w:ascii="Times New Roman" w:hAnsi="Times New Roman" w:cs="Times New Roman"/>
          <w:sz w:val="24"/>
          <w:szCs w:val="24"/>
        </w:rPr>
        <w:t xml:space="preserve">Ответ на жалобу направляется в форме электронного документа по адресу электронной почты, указанному в жалобе, поступившей в форме электронного документа, и в письменной форме по почтовому адресу, указанному в жалобе, поступившей в письменной форме. </w:t>
      </w:r>
      <w:proofErr w:type="gramStart"/>
      <w:r w:rsidRPr="005927A5">
        <w:rPr>
          <w:rFonts w:ascii="Times New Roman" w:hAnsi="Times New Roman" w:cs="Times New Roman"/>
          <w:sz w:val="24"/>
          <w:szCs w:val="24"/>
        </w:rPr>
        <w:t>Кроме того, на поступившую жалобу, которая затрагивает интересы неопределенного круга лиц, в частности на жалобу, в которой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от 02.05.2006 № 59-ФЗ «О порядке рассмотрения обращения граждан Российской Федерации» на официальном</w:t>
      </w:r>
      <w:proofErr w:type="gramEnd"/>
      <w:r w:rsidRPr="005927A5">
        <w:rPr>
          <w:rFonts w:ascii="Times New Roman" w:hAnsi="Times New Roman" w:cs="Times New Roman"/>
          <w:sz w:val="24"/>
          <w:szCs w:val="24"/>
        </w:rPr>
        <w:t xml:space="preserve"> </w:t>
      </w:r>
      <w:proofErr w:type="gramStart"/>
      <w:r w:rsidRPr="005927A5">
        <w:rPr>
          <w:rFonts w:ascii="Times New Roman" w:hAnsi="Times New Roman" w:cs="Times New Roman"/>
          <w:sz w:val="24"/>
          <w:szCs w:val="24"/>
        </w:rPr>
        <w:t>сайте</w:t>
      </w:r>
      <w:proofErr w:type="gramEnd"/>
      <w:r w:rsidRPr="005927A5">
        <w:rPr>
          <w:rFonts w:ascii="Times New Roman" w:hAnsi="Times New Roman" w:cs="Times New Roman"/>
          <w:sz w:val="24"/>
          <w:szCs w:val="24"/>
        </w:rPr>
        <w:t xml:space="preserve"> администрации Дальнереченского городского округа.</w:t>
      </w:r>
    </w:p>
    <w:p w:rsidR="005927A5" w:rsidRPr="005927A5" w:rsidRDefault="005927A5" w:rsidP="005927A5">
      <w:pPr>
        <w:autoSpaceDE w:val="0"/>
        <w:ind w:firstLine="540"/>
        <w:rPr>
          <w:rFonts w:ascii="Times New Roman" w:hAnsi="Times New Roman" w:cs="Times New Roman"/>
          <w:sz w:val="24"/>
          <w:szCs w:val="24"/>
        </w:rPr>
      </w:pPr>
      <w:r w:rsidRPr="005927A5">
        <w:rPr>
          <w:rFonts w:ascii="Times New Roman" w:hAnsi="Times New Roman" w:cs="Times New Roman"/>
          <w:sz w:val="24"/>
          <w:szCs w:val="24"/>
        </w:rPr>
        <w:t>В случае</w:t>
      </w:r>
      <w:proofErr w:type="gramStart"/>
      <w:r w:rsidRPr="005927A5">
        <w:rPr>
          <w:rFonts w:ascii="Times New Roman" w:hAnsi="Times New Roman" w:cs="Times New Roman"/>
          <w:sz w:val="24"/>
          <w:szCs w:val="24"/>
        </w:rPr>
        <w:t>,</w:t>
      </w:r>
      <w:proofErr w:type="gramEnd"/>
      <w:r w:rsidRPr="005927A5">
        <w:rPr>
          <w:rFonts w:ascii="Times New Roman" w:hAnsi="Times New Roman" w:cs="Times New Roman"/>
          <w:sz w:val="24"/>
          <w:szCs w:val="24"/>
        </w:rPr>
        <w:t xml:space="preserve"> если текст письменной жалобы не позволяет определить суть жалобы,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дней со дня её регистрации сообщается заявителю, направившему обращение.</w:t>
      </w:r>
    </w:p>
    <w:p w:rsidR="005927A5" w:rsidRPr="005927A5" w:rsidRDefault="005927A5" w:rsidP="005927A5">
      <w:pPr>
        <w:autoSpaceDE w:val="0"/>
        <w:ind w:firstLine="540"/>
        <w:rPr>
          <w:rFonts w:ascii="Times New Roman" w:hAnsi="Times New Roman" w:cs="Times New Roman"/>
          <w:sz w:val="24"/>
          <w:szCs w:val="24"/>
        </w:rPr>
      </w:pPr>
      <w:r w:rsidRPr="005927A5">
        <w:rPr>
          <w:rFonts w:ascii="Times New Roman" w:hAnsi="Times New Roman" w:cs="Times New Roman"/>
          <w:sz w:val="24"/>
          <w:szCs w:val="24"/>
        </w:rPr>
        <w:t xml:space="preserve">В случае поступления письменной жалобы, содержащей вопрос, ответ на который размещен в соответствии с частью 4 статья 10 Федерального закона от 02.05.2006 № 59-ФЗ «О порядке рассмотрения обращения граждан Российской Федерации» на официальном </w:t>
      </w:r>
      <w:r w:rsidRPr="005927A5">
        <w:rPr>
          <w:rFonts w:ascii="Times New Roman" w:hAnsi="Times New Roman" w:cs="Times New Roman"/>
          <w:sz w:val="24"/>
          <w:szCs w:val="24"/>
        </w:rPr>
        <w:lastRenderedPageBreak/>
        <w:t>сайте администрации Дальнереченского городского округа, гражданину, направившему жалобу, в течени</w:t>
      </w:r>
      <w:proofErr w:type="gramStart"/>
      <w:r w:rsidRPr="005927A5">
        <w:rPr>
          <w:rFonts w:ascii="Times New Roman" w:hAnsi="Times New Roman" w:cs="Times New Roman"/>
          <w:sz w:val="24"/>
          <w:szCs w:val="24"/>
        </w:rPr>
        <w:t>и</w:t>
      </w:r>
      <w:proofErr w:type="gramEnd"/>
      <w:r w:rsidRPr="005927A5">
        <w:rPr>
          <w:rFonts w:ascii="Times New Roman" w:hAnsi="Times New Roman" w:cs="Times New Roman"/>
          <w:sz w:val="24"/>
          <w:szCs w:val="24"/>
        </w:rPr>
        <w:t xml:space="preserve"> 7 дней со дня её регистрации сообщается электронный адрес официального сайта администрации Дальнереченского городского округа, на котором размещен ответ на вопрос, поставленный в жалобе, при этом жалоба, содержащая обжалование судебного решения, не возвращается.</w:t>
      </w:r>
    </w:p>
    <w:p w:rsidR="005927A5" w:rsidRPr="005927A5" w:rsidRDefault="005927A5" w:rsidP="005927A5">
      <w:pPr>
        <w:autoSpaceDE w:val="0"/>
        <w:ind w:firstLine="540"/>
        <w:rPr>
          <w:rFonts w:ascii="Times New Roman" w:hAnsi="Times New Roman" w:cs="Times New Roman"/>
          <w:sz w:val="24"/>
          <w:szCs w:val="24"/>
        </w:rPr>
      </w:pPr>
      <w:r w:rsidRPr="005927A5">
        <w:rPr>
          <w:rFonts w:ascii="Times New Roman" w:hAnsi="Times New Roman" w:cs="Times New Roman"/>
          <w:sz w:val="24"/>
          <w:szCs w:val="24"/>
        </w:rPr>
        <w:t>Должностные лица, указанные в пункте 34 настоящего административного регламента, отказывают в удовлетворении жалобы в следующих случаях:</w:t>
      </w:r>
    </w:p>
    <w:p w:rsidR="005927A5" w:rsidRPr="005927A5" w:rsidRDefault="005927A5" w:rsidP="005927A5">
      <w:pPr>
        <w:autoSpaceDE w:val="0"/>
        <w:ind w:firstLine="540"/>
        <w:rPr>
          <w:rFonts w:ascii="Times New Roman" w:hAnsi="Times New Roman" w:cs="Times New Roman"/>
          <w:sz w:val="24"/>
          <w:szCs w:val="24"/>
        </w:rPr>
      </w:pPr>
      <w:r w:rsidRPr="005927A5">
        <w:rPr>
          <w:rFonts w:ascii="Times New Roman" w:hAnsi="Times New Roman" w:cs="Times New Roman"/>
          <w:sz w:val="24"/>
          <w:szCs w:val="24"/>
        </w:rPr>
        <w:t>- наличие вступившего в законную силу решения суда, арбитражного суда по жалобе о том же предмете и по тем же основаниям;</w:t>
      </w:r>
    </w:p>
    <w:p w:rsidR="005927A5" w:rsidRPr="005927A5" w:rsidRDefault="005927A5" w:rsidP="005927A5">
      <w:pPr>
        <w:autoSpaceDE w:val="0"/>
        <w:ind w:firstLine="540"/>
        <w:rPr>
          <w:rFonts w:ascii="Times New Roman" w:hAnsi="Times New Roman" w:cs="Times New Roman"/>
          <w:sz w:val="24"/>
          <w:szCs w:val="24"/>
        </w:rPr>
      </w:pPr>
      <w:r w:rsidRPr="005927A5">
        <w:rPr>
          <w:rFonts w:ascii="Times New Roman" w:hAnsi="Times New Roman" w:cs="Times New Roman"/>
          <w:sz w:val="24"/>
          <w:szCs w:val="24"/>
        </w:rPr>
        <w:t>- подача жалобы лицом, полномочия которого не подтверждены в порядке, установленном законодательством Российской Федерации и настоящим административным регламентом;</w:t>
      </w:r>
    </w:p>
    <w:p w:rsidR="005927A5" w:rsidRPr="005927A5" w:rsidRDefault="005927A5" w:rsidP="005927A5">
      <w:pPr>
        <w:autoSpaceDE w:val="0"/>
        <w:ind w:firstLine="540"/>
        <w:rPr>
          <w:rFonts w:ascii="Times New Roman" w:hAnsi="Times New Roman" w:cs="Times New Roman"/>
          <w:sz w:val="24"/>
          <w:szCs w:val="24"/>
        </w:rPr>
      </w:pPr>
      <w:r w:rsidRPr="005927A5">
        <w:rPr>
          <w:rFonts w:ascii="Times New Roman" w:hAnsi="Times New Roman" w:cs="Times New Roman"/>
          <w:sz w:val="24"/>
          <w:szCs w:val="24"/>
        </w:rPr>
        <w:t>- 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rsidR="005927A5" w:rsidRPr="005927A5" w:rsidRDefault="005927A5" w:rsidP="005927A5">
      <w:pPr>
        <w:ind w:firstLine="709"/>
        <w:rPr>
          <w:rFonts w:ascii="Times New Roman" w:hAnsi="Times New Roman" w:cs="Times New Roman"/>
          <w:sz w:val="24"/>
          <w:szCs w:val="24"/>
        </w:rPr>
      </w:pPr>
      <w:r w:rsidRPr="005927A5">
        <w:rPr>
          <w:rFonts w:ascii="Times New Roman" w:hAnsi="Times New Roman" w:cs="Times New Roman"/>
          <w:sz w:val="24"/>
          <w:szCs w:val="24"/>
        </w:rPr>
        <w:t>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должностные лица, указанные в пункте 34 настоящего административного регламента,  вправе оставить жалобу без ответа по существу поставленных в ней вопросов, сообщив заявителю (уполномоченному представителю), направившему жалобу, в течени</w:t>
      </w:r>
      <w:proofErr w:type="gramStart"/>
      <w:r w:rsidRPr="005927A5">
        <w:rPr>
          <w:rFonts w:ascii="Times New Roman" w:hAnsi="Times New Roman" w:cs="Times New Roman"/>
          <w:sz w:val="24"/>
          <w:szCs w:val="24"/>
        </w:rPr>
        <w:t>и</w:t>
      </w:r>
      <w:proofErr w:type="gramEnd"/>
      <w:r w:rsidRPr="005927A5">
        <w:rPr>
          <w:rFonts w:ascii="Times New Roman" w:hAnsi="Times New Roman" w:cs="Times New Roman"/>
          <w:sz w:val="24"/>
          <w:szCs w:val="24"/>
        </w:rPr>
        <w:t xml:space="preserve"> 30 дней со дня регистрации жалобы, о недопустимости злоупотребления правом.</w:t>
      </w:r>
    </w:p>
    <w:p w:rsidR="005927A5" w:rsidRPr="005927A5" w:rsidRDefault="005927A5" w:rsidP="005927A5">
      <w:pPr>
        <w:ind w:firstLine="709"/>
        <w:rPr>
          <w:rFonts w:ascii="Times New Roman" w:hAnsi="Times New Roman" w:cs="Times New Roman"/>
          <w:sz w:val="24"/>
          <w:szCs w:val="24"/>
        </w:rPr>
      </w:pPr>
      <w:r w:rsidRPr="005927A5">
        <w:rPr>
          <w:rFonts w:ascii="Times New Roman" w:hAnsi="Times New Roman" w:cs="Times New Roman"/>
          <w:sz w:val="24"/>
          <w:szCs w:val="24"/>
        </w:rPr>
        <w:t>В случае</w:t>
      </w:r>
      <w:proofErr w:type="gramStart"/>
      <w:r w:rsidRPr="005927A5">
        <w:rPr>
          <w:rFonts w:ascii="Times New Roman" w:hAnsi="Times New Roman" w:cs="Times New Roman"/>
          <w:sz w:val="24"/>
          <w:szCs w:val="24"/>
        </w:rPr>
        <w:t>,</w:t>
      </w:r>
      <w:proofErr w:type="gramEnd"/>
      <w:r w:rsidRPr="005927A5">
        <w:rPr>
          <w:rFonts w:ascii="Times New Roman" w:hAnsi="Times New Roman" w:cs="Times New Roman"/>
          <w:sz w:val="24"/>
          <w:szCs w:val="24"/>
        </w:rPr>
        <w:t xml:space="preserve"> если текст жалобы не поддаются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дней со дня регистрации жалобы сообщается гражданину, направившему жалобу, если его фамилия и почтовый адрес поддаются прочтению.</w:t>
      </w:r>
    </w:p>
    <w:p w:rsidR="005927A5" w:rsidRPr="005927A5" w:rsidRDefault="005927A5" w:rsidP="005927A5">
      <w:pPr>
        <w:ind w:firstLine="709"/>
        <w:rPr>
          <w:rFonts w:ascii="Times New Roman" w:hAnsi="Times New Roman" w:cs="Times New Roman"/>
          <w:sz w:val="24"/>
          <w:szCs w:val="24"/>
        </w:rPr>
      </w:pPr>
      <w:r w:rsidRPr="005927A5">
        <w:rPr>
          <w:rFonts w:ascii="Times New Roman" w:hAnsi="Times New Roman" w:cs="Times New Roman"/>
          <w:sz w:val="24"/>
          <w:szCs w:val="24"/>
        </w:rPr>
        <w:t>В случае</w:t>
      </w:r>
      <w:proofErr w:type="gramStart"/>
      <w:r w:rsidRPr="005927A5">
        <w:rPr>
          <w:rFonts w:ascii="Times New Roman" w:hAnsi="Times New Roman" w:cs="Times New Roman"/>
          <w:sz w:val="24"/>
          <w:szCs w:val="24"/>
        </w:rPr>
        <w:t>,</w:t>
      </w:r>
      <w:proofErr w:type="gramEnd"/>
      <w:r w:rsidRPr="005927A5">
        <w:rPr>
          <w:rFonts w:ascii="Times New Roman" w:hAnsi="Times New Roman" w:cs="Times New Roman"/>
          <w:sz w:val="24"/>
          <w:szCs w:val="24"/>
        </w:rPr>
        <w:t xml:space="preserve"> если в жалобе содержится вопрос, на который заявителю, направившему жалобу,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должностные лица, указанные   в пункте 34, настоящего административного регламента, вправе принять решение о безосновательности очередной жалобы и прекращении переписки с гражданином, направившим жалобу, по данному вопросу при условии, что указанная жалоба и ранее направляемые жалобы направлялись в один и тот же  государственный орган, орган местного самоуправления или одному и тому же должностному лицу. О данном решении гражданин, направивший жалобу,  уведомляется в течени</w:t>
      </w:r>
      <w:proofErr w:type="gramStart"/>
      <w:r w:rsidRPr="005927A5">
        <w:rPr>
          <w:rFonts w:ascii="Times New Roman" w:hAnsi="Times New Roman" w:cs="Times New Roman"/>
          <w:sz w:val="24"/>
          <w:szCs w:val="24"/>
        </w:rPr>
        <w:t>и</w:t>
      </w:r>
      <w:proofErr w:type="gramEnd"/>
      <w:r w:rsidRPr="005927A5">
        <w:rPr>
          <w:rFonts w:ascii="Times New Roman" w:hAnsi="Times New Roman" w:cs="Times New Roman"/>
          <w:sz w:val="24"/>
          <w:szCs w:val="24"/>
        </w:rPr>
        <w:t xml:space="preserve"> 30 дней со дня  регистрации жалобы.</w:t>
      </w:r>
    </w:p>
    <w:p w:rsidR="005927A5" w:rsidRPr="005927A5" w:rsidRDefault="005927A5" w:rsidP="005927A5">
      <w:pPr>
        <w:ind w:firstLine="709"/>
        <w:rPr>
          <w:rFonts w:ascii="Times New Roman" w:hAnsi="Times New Roman" w:cs="Times New Roman"/>
          <w:sz w:val="24"/>
          <w:szCs w:val="24"/>
        </w:rPr>
      </w:pPr>
      <w:r w:rsidRPr="005927A5">
        <w:rPr>
          <w:rFonts w:ascii="Times New Roman" w:hAnsi="Times New Roman" w:cs="Times New Roman"/>
          <w:sz w:val="24"/>
          <w:szCs w:val="24"/>
        </w:rPr>
        <w:lastRenderedPageBreak/>
        <w:t>В случае</w:t>
      </w:r>
      <w:proofErr w:type="gramStart"/>
      <w:r w:rsidRPr="005927A5">
        <w:rPr>
          <w:rFonts w:ascii="Times New Roman" w:hAnsi="Times New Roman" w:cs="Times New Roman"/>
          <w:sz w:val="24"/>
          <w:szCs w:val="24"/>
        </w:rPr>
        <w:t>,</w:t>
      </w:r>
      <w:proofErr w:type="gramEnd"/>
      <w:r w:rsidRPr="005927A5">
        <w:rPr>
          <w:rFonts w:ascii="Times New Roman" w:hAnsi="Times New Roman" w:cs="Times New Roman"/>
          <w:sz w:val="24"/>
          <w:szCs w:val="24"/>
        </w:rPr>
        <w:t xml:space="preserve"> если в жалобе не указаны фамилия заявителя, направившего жалобу, или почтовый адрес, по которому должен быть направлен ответ, ответ на жалобу не дается.</w:t>
      </w:r>
    </w:p>
    <w:p w:rsidR="005927A5" w:rsidRPr="005927A5" w:rsidRDefault="005927A5" w:rsidP="005927A5">
      <w:pPr>
        <w:ind w:firstLine="709"/>
        <w:rPr>
          <w:rFonts w:ascii="Times New Roman" w:hAnsi="Times New Roman" w:cs="Times New Roman"/>
          <w:sz w:val="24"/>
          <w:szCs w:val="24"/>
        </w:rPr>
      </w:pPr>
      <w:r w:rsidRPr="005927A5">
        <w:rPr>
          <w:rFonts w:ascii="Times New Roman" w:hAnsi="Times New Roman" w:cs="Times New Roman"/>
          <w:b/>
          <w:sz w:val="24"/>
          <w:szCs w:val="24"/>
        </w:rPr>
        <w:t>26</w:t>
      </w:r>
      <w:r w:rsidRPr="005927A5">
        <w:rPr>
          <w:rFonts w:ascii="Times New Roman" w:hAnsi="Times New Roman" w:cs="Times New Roman"/>
          <w:sz w:val="24"/>
          <w:szCs w:val="24"/>
        </w:rPr>
        <w:t>.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уполномоченное должностное лицо, уполномоченное на рассмотрение жалоб, незамедлительно направляет соответствующие  материалы в органы прокуратуры.</w:t>
      </w:r>
    </w:p>
    <w:p w:rsidR="005927A5" w:rsidRPr="005927A5" w:rsidRDefault="005927A5" w:rsidP="005927A5">
      <w:pPr>
        <w:ind w:firstLine="709"/>
        <w:rPr>
          <w:rFonts w:ascii="Times New Roman" w:hAnsi="Times New Roman" w:cs="Times New Roman"/>
          <w:sz w:val="24"/>
          <w:szCs w:val="24"/>
        </w:rPr>
      </w:pPr>
      <w:r w:rsidRPr="005927A5">
        <w:rPr>
          <w:rFonts w:ascii="Times New Roman" w:hAnsi="Times New Roman" w:cs="Times New Roman"/>
          <w:b/>
          <w:sz w:val="24"/>
          <w:szCs w:val="24"/>
        </w:rPr>
        <w:t>27</w:t>
      </w:r>
      <w:r w:rsidRPr="005927A5">
        <w:rPr>
          <w:rFonts w:ascii="Times New Roman" w:hAnsi="Times New Roman" w:cs="Times New Roman"/>
          <w:sz w:val="24"/>
          <w:szCs w:val="24"/>
        </w:rPr>
        <w:t>. Решения, действия (бездействие) администрации Дальнереченского городского округа, принятые в ходе предоставления муниципальной услуги на основании настоящего административного регламента, а также решения, действия (бездействие) должностных лиц администрации Дальнереченского городского округа по результатам рассмотрения жалоб могут быть обжалованы в судебном порядке.</w:t>
      </w:r>
    </w:p>
    <w:p w:rsidR="008F5ED3" w:rsidRPr="001D7347" w:rsidRDefault="0048507F" w:rsidP="0048507F">
      <w:pPr>
        <w:tabs>
          <w:tab w:val="num" w:pos="432"/>
        </w:tabs>
        <w:outlineLvl w:val="0"/>
        <w:rPr>
          <w:rFonts w:cs="Times New Roman"/>
          <w:sz w:val="24"/>
          <w:szCs w:val="24"/>
          <w:lang w:eastAsia="en-US"/>
        </w:rPr>
      </w:pPr>
      <w:r w:rsidRPr="001D7347">
        <w:rPr>
          <w:rFonts w:cs="Times New Roman"/>
          <w:sz w:val="24"/>
          <w:szCs w:val="24"/>
          <w:lang w:eastAsia="en-US"/>
        </w:rPr>
        <w:tab/>
      </w:r>
      <w:r w:rsidRPr="001D7347">
        <w:rPr>
          <w:rFonts w:cs="Times New Roman"/>
          <w:sz w:val="24"/>
          <w:szCs w:val="24"/>
          <w:lang w:eastAsia="en-US"/>
        </w:rPr>
        <w:tab/>
      </w:r>
      <w:r w:rsidRPr="001D7347">
        <w:rPr>
          <w:rFonts w:cs="Times New Roman"/>
          <w:sz w:val="24"/>
          <w:szCs w:val="24"/>
          <w:lang w:eastAsia="en-US"/>
        </w:rPr>
        <w:tab/>
      </w:r>
      <w:r w:rsidRPr="001D7347">
        <w:rPr>
          <w:rFonts w:cs="Times New Roman"/>
          <w:sz w:val="24"/>
          <w:szCs w:val="24"/>
          <w:lang w:eastAsia="en-US"/>
        </w:rPr>
        <w:tab/>
      </w:r>
      <w:r w:rsidRPr="001D7347">
        <w:rPr>
          <w:rFonts w:cs="Times New Roman"/>
          <w:sz w:val="24"/>
          <w:szCs w:val="24"/>
          <w:lang w:eastAsia="en-US"/>
        </w:rPr>
        <w:tab/>
      </w:r>
      <w:r w:rsidRPr="001D7347">
        <w:rPr>
          <w:rFonts w:cs="Times New Roman"/>
          <w:sz w:val="24"/>
          <w:szCs w:val="24"/>
          <w:lang w:eastAsia="en-US"/>
        </w:rPr>
        <w:tab/>
      </w:r>
      <w:r w:rsidRPr="001D7347">
        <w:rPr>
          <w:rFonts w:cs="Times New Roman"/>
          <w:sz w:val="24"/>
          <w:szCs w:val="24"/>
          <w:lang w:eastAsia="en-US"/>
        </w:rPr>
        <w:tab/>
      </w:r>
      <w:r w:rsidRPr="001D7347">
        <w:rPr>
          <w:rFonts w:cs="Times New Roman"/>
          <w:sz w:val="24"/>
          <w:szCs w:val="24"/>
          <w:lang w:eastAsia="en-US"/>
        </w:rPr>
        <w:tab/>
      </w:r>
    </w:p>
    <w:p w:rsidR="008F5ED3" w:rsidRPr="001D7347" w:rsidRDefault="008F5ED3" w:rsidP="0048507F">
      <w:pPr>
        <w:tabs>
          <w:tab w:val="num" w:pos="432"/>
        </w:tabs>
        <w:outlineLvl w:val="0"/>
        <w:rPr>
          <w:rFonts w:cs="Times New Roman"/>
          <w:sz w:val="24"/>
          <w:szCs w:val="24"/>
          <w:lang w:eastAsia="en-US"/>
        </w:rPr>
      </w:pPr>
    </w:p>
    <w:p w:rsidR="00CB3823" w:rsidRDefault="008F5ED3" w:rsidP="0048507F">
      <w:pPr>
        <w:tabs>
          <w:tab w:val="num" w:pos="432"/>
        </w:tabs>
        <w:outlineLvl w:val="0"/>
        <w:rPr>
          <w:rFonts w:cs="Times New Roman"/>
          <w:sz w:val="28"/>
          <w:szCs w:val="28"/>
          <w:lang w:eastAsia="en-US"/>
        </w:rPr>
      </w:pPr>
      <w:r>
        <w:rPr>
          <w:rFonts w:cs="Times New Roman"/>
          <w:sz w:val="28"/>
          <w:szCs w:val="28"/>
          <w:lang w:eastAsia="en-US"/>
        </w:rPr>
        <w:tab/>
      </w:r>
      <w:r>
        <w:rPr>
          <w:rFonts w:cs="Times New Roman"/>
          <w:sz w:val="28"/>
          <w:szCs w:val="28"/>
          <w:lang w:eastAsia="en-US"/>
        </w:rPr>
        <w:tab/>
      </w:r>
      <w:r>
        <w:rPr>
          <w:rFonts w:cs="Times New Roman"/>
          <w:sz w:val="28"/>
          <w:szCs w:val="28"/>
          <w:lang w:eastAsia="en-US"/>
        </w:rPr>
        <w:tab/>
      </w:r>
      <w:r>
        <w:rPr>
          <w:rFonts w:cs="Times New Roman"/>
          <w:sz w:val="28"/>
          <w:szCs w:val="28"/>
          <w:lang w:eastAsia="en-US"/>
        </w:rPr>
        <w:tab/>
      </w:r>
      <w:r>
        <w:rPr>
          <w:rFonts w:cs="Times New Roman"/>
          <w:sz w:val="28"/>
          <w:szCs w:val="28"/>
          <w:lang w:eastAsia="en-US"/>
        </w:rPr>
        <w:tab/>
      </w:r>
    </w:p>
    <w:p w:rsidR="00CB3823" w:rsidRDefault="00CB3823" w:rsidP="0048507F">
      <w:pPr>
        <w:tabs>
          <w:tab w:val="num" w:pos="432"/>
        </w:tabs>
        <w:outlineLvl w:val="0"/>
        <w:rPr>
          <w:rFonts w:cs="Times New Roman"/>
          <w:sz w:val="28"/>
          <w:szCs w:val="28"/>
          <w:lang w:eastAsia="en-US"/>
        </w:rPr>
      </w:pPr>
    </w:p>
    <w:p w:rsidR="005927A5" w:rsidRDefault="005927A5" w:rsidP="0048507F">
      <w:pPr>
        <w:tabs>
          <w:tab w:val="num" w:pos="432"/>
        </w:tabs>
        <w:outlineLvl w:val="0"/>
        <w:rPr>
          <w:rFonts w:cs="Times New Roman"/>
          <w:sz w:val="28"/>
          <w:szCs w:val="28"/>
          <w:lang w:eastAsia="en-US"/>
        </w:rPr>
      </w:pPr>
    </w:p>
    <w:p w:rsidR="004C1C00" w:rsidRDefault="004C1C00" w:rsidP="0048507F">
      <w:pPr>
        <w:tabs>
          <w:tab w:val="num" w:pos="432"/>
        </w:tabs>
        <w:outlineLvl w:val="0"/>
        <w:rPr>
          <w:rFonts w:cs="Times New Roman"/>
          <w:sz w:val="28"/>
          <w:szCs w:val="28"/>
          <w:lang w:eastAsia="en-US"/>
        </w:rPr>
      </w:pPr>
    </w:p>
    <w:p w:rsidR="004C1C00" w:rsidRDefault="004C1C00" w:rsidP="0048507F">
      <w:pPr>
        <w:tabs>
          <w:tab w:val="num" w:pos="432"/>
        </w:tabs>
        <w:outlineLvl w:val="0"/>
        <w:rPr>
          <w:rFonts w:cs="Times New Roman"/>
          <w:sz w:val="28"/>
          <w:szCs w:val="28"/>
          <w:lang w:eastAsia="en-US"/>
        </w:rPr>
      </w:pPr>
    </w:p>
    <w:p w:rsidR="004C1C00" w:rsidRDefault="004C1C00" w:rsidP="0048507F">
      <w:pPr>
        <w:tabs>
          <w:tab w:val="num" w:pos="432"/>
        </w:tabs>
        <w:outlineLvl w:val="0"/>
        <w:rPr>
          <w:rFonts w:cs="Times New Roman"/>
          <w:sz w:val="28"/>
          <w:szCs w:val="28"/>
          <w:lang w:eastAsia="en-US"/>
        </w:rPr>
      </w:pPr>
    </w:p>
    <w:p w:rsidR="004C1C00" w:rsidRDefault="004C1C00" w:rsidP="0048507F">
      <w:pPr>
        <w:tabs>
          <w:tab w:val="num" w:pos="432"/>
        </w:tabs>
        <w:outlineLvl w:val="0"/>
        <w:rPr>
          <w:rFonts w:cs="Times New Roman"/>
          <w:sz w:val="28"/>
          <w:szCs w:val="28"/>
          <w:lang w:eastAsia="en-US"/>
        </w:rPr>
      </w:pPr>
    </w:p>
    <w:p w:rsidR="004C1C00" w:rsidRDefault="004C1C00" w:rsidP="0048507F">
      <w:pPr>
        <w:tabs>
          <w:tab w:val="num" w:pos="432"/>
        </w:tabs>
        <w:outlineLvl w:val="0"/>
        <w:rPr>
          <w:rFonts w:cs="Times New Roman"/>
          <w:sz w:val="28"/>
          <w:szCs w:val="28"/>
          <w:lang w:eastAsia="en-US"/>
        </w:rPr>
      </w:pPr>
    </w:p>
    <w:p w:rsidR="004C1C00" w:rsidRDefault="004C1C00" w:rsidP="0048507F">
      <w:pPr>
        <w:tabs>
          <w:tab w:val="num" w:pos="432"/>
        </w:tabs>
        <w:outlineLvl w:val="0"/>
        <w:rPr>
          <w:rFonts w:cs="Times New Roman"/>
          <w:sz w:val="28"/>
          <w:szCs w:val="28"/>
          <w:lang w:eastAsia="en-US"/>
        </w:rPr>
      </w:pPr>
    </w:p>
    <w:p w:rsidR="004C1C00" w:rsidRDefault="004C1C00" w:rsidP="0048507F">
      <w:pPr>
        <w:tabs>
          <w:tab w:val="num" w:pos="432"/>
        </w:tabs>
        <w:outlineLvl w:val="0"/>
        <w:rPr>
          <w:rFonts w:cs="Times New Roman"/>
          <w:sz w:val="28"/>
          <w:szCs w:val="28"/>
          <w:lang w:eastAsia="en-US"/>
        </w:rPr>
      </w:pPr>
    </w:p>
    <w:p w:rsidR="004C1C00" w:rsidRDefault="004C1C00" w:rsidP="0048507F">
      <w:pPr>
        <w:tabs>
          <w:tab w:val="num" w:pos="432"/>
        </w:tabs>
        <w:outlineLvl w:val="0"/>
        <w:rPr>
          <w:rFonts w:cs="Times New Roman"/>
          <w:sz w:val="28"/>
          <w:szCs w:val="28"/>
          <w:lang w:eastAsia="en-US"/>
        </w:rPr>
      </w:pPr>
    </w:p>
    <w:p w:rsidR="004C1C00" w:rsidRDefault="004C1C00" w:rsidP="0048507F">
      <w:pPr>
        <w:tabs>
          <w:tab w:val="num" w:pos="432"/>
        </w:tabs>
        <w:outlineLvl w:val="0"/>
        <w:rPr>
          <w:rFonts w:cs="Times New Roman"/>
          <w:sz w:val="28"/>
          <w:szCs w:val="28"/>
          <w:lang w:eastAsia="en-US"/>
        </w:rPr>
      </w:pPr>
    </w:p>
    <w:p w:rsidR="004C1C00" w:rsidRDefault="004C1C00" w:rsidP="0048507F">
      <w:pPr>
        <w:tabs>
          <w:tab w:val="num" w:pos="432"/>
        </w:tabs>
        <w:outlineLvl w:val="0"/>
        <w:rPr>
          <w:rFonts w:cs="Times New Roman"/>
          <w:sz w:val="28"/>
          <w:szCs w:val="28"/>
          <w:lang w:eastAsia="en-US"/>
        </w:rPr>
      </w:pPr>
    </w:p>
    <w:p w:rsidR="004C1C00" w:rsidRDefault="004C1C00" w:rsidP="0048507F">
      <w:pPr>
        <w:tabs>
          <w:tab w:val="num" w:pos="432"/>
        </w:tabs>
        <w:outlineLvl w:val="0"/>
        <w:rPr>
          <w:rFonts w:cs="Times New Roman"/>
          <w:sz w:val="28"/>
          <w:szCs w:val="28"/>
          <w:lang w:eastAsia="en-US"/>
        </w:rPr>
      </w:pPr>
    </w:p>
    <w:p w:rsidR="004C1C00" w:rsidRDefault="004C1C00" w:rsidP="0048507F">
      <w:pPr>
        <w:tabs>
          <w:tab w:val="num" w:pos="432"/>
        </w:tabs>
        <w:outlineLvl w:val="0"/>
        <w:rPr>
          <w:rFonts w:cs="Times New Roman"/>
          <w:sz w:val="28"/>
          <w:szCs w:val="28"/>
          <w:lang w:eastAsia="en-US"/>
        </w:rPr>
      </w:pPr>
    </w:p>
    <w:p w:rsidR="004C1C00" w:rsidRDefault="004C1C00" w:rsidP="0048507F">
      <w:pPr>
        <w:tabs>
          <w:tab w:val="num" w:pos="432"/>
        </w:tabs>
        <w:outlineLvl w:val="0"/>
        <w:rPr>
          <w:rFonts w:cs="Times New Roman"/>
          <w:sz w:val="28"/>
          <w:szCs w:val="28"/>
          <w:lang w:eastAsia="en-US"/>
        </w:rPr>
      </w:pPr>
    </w:p>
    <w:p w:rsidR="004C1C00" w:rsidRDefault="004C1C00" w:rsidP="0048507F">
      <w:pPr>
        <w:tabs>
          <w:tab w:val="num" w:pos="432"/>
        </w:tabs>
        <w:outlineLvl w:val="0"/>
        <w:rPr>
          <w:rFonts w:cs="Times New Roman"/>
          <w:sz w:val="28"/>
          <w:szCs w:val="28"/>
          <w:lang w:eastAsia="en-US"/>
        </w:rPr>
      </w:pPr>
    </w:p>
    <w:p w:rsidR="004C1C00" w:rsidRDefault="004C1C00" w:rsidP="0048507F">
      <w:pPr>
        <w:tabs>
          <w:tab w:val="num" w:pos="432"/>
        </w:tabs>
        <w:outlineLvl w:val="0"/>
        <w:rPr>
          <w:rFonts w:cs="Times New Roman"/>
          <w:sz w:val="28"/>
          <w:szCs w:val="28"/>
          <w:lang w:eastAsia="en-US"/>
        </w:rPr>
      </w:pPr>
    </w:p>
    <w:p w:rsidR="00801CE3" w:rsidRPr="001572C0" w:rsidRDefault="00CB3823" w:rsidP="0048507F">
      <w:pPr>
        <w:tabs>
          <w:tab w:val="num" w:pos="432"/>
        </w:tabs>
        <w:outlineLvl w:val="0"/>
        <w:rPr>
          <w:rFonts w:ascii="Times New Roman" w:hAnsi="Times New Roman" w:cs="Times New Roman"/>
          <w:lang w:eastAsia="ar-SA"/>
        </w:rPr>
      </w:pPr>
      <w:r>
        <w:rPr>
          <w:rFonts w:cs="Times New Roman"/>
          <w:sz w:val="28"/>
          <w:szCs w:val="28"/>
          <w:lang w:eastAsia="en-US"/>
        </w:rPr>
        <w:lastRenderedPageBreak/>
        <w:tab/>
      </w:r>
      <w:r>
        <w:rPr>
          <w:rFonts w:cs="Times New Roman"/>
          <w:sz w:val="28"/>
          <w:szCs w:val="28"/>
          <w:lang w:eastAsia="en-US"/>
        </w:rPr>
        <w:tab/>
      </w:r>
      <w:r>
        <w:rPr>
          <w:rFonts w:cs="Times New Roman"/>
          <w:sz w:val="28"/>
          <w:szCs w:val="28"/>
          <w:lang w:eastAsia="en-US"/>
        </w:rPr>
        <w:tab/>
      </w:r>
      <w:r>
        <w:rPr>
          <w:rFonts w:cs="Times New Roman"/>
          <w:sz w:val="28"/>
          <w:szCs w:val="28"/>
          <w:lang w:eastAsia="en-US"/>
        </w:rPr>
        <w:tab/>
      </w:r>
      <w:r>
        <w:rPr>
          <w:rFonts w:cs="Times New Roman"/>
          <w:sz w:val="28"/>
          <w:szCs w:val="28"/>
          <w:lang w:eastAsia="en-US"/>
        </w:rPr>
        <w:tab/>
      </w:r>
      <w:r>
        <w:rPr>
          <w:rFonts w:cs="Times New Roman"/>
          <w:sz w:val="28"/>
          <w:szCs w:val="28"/>
          <w:lang w:eastAsia="en-US"/>
        </w:rPr>
        <w:tab/>
      </w:r>
      <w:r>
        <w:rPr>
          <w:rFonts w:cs="Times New Roman"/>
          <w:sz w:val="28"/>
          <w:szCs w:val="28"/>
          <w:lang w:eastAsia="en-US"/>
        </w:rPr>
        <w:tab/>
      </w:r>
      <w:r>
        <w:rPr>
          <w:rFonts w:cs="Times New Roman"/>
          <w:sz w:val="28"/>
          <w:szCs w:val="28"/>
          <w:lang w:eastAsia="en-US"/>
        </w:rPr>
        <w:tab/>
      </w:r>
      <w:r w:rsidR="00801CE3" w:rsidRPr="001572C0">
        <w:rPr>
          <w:rFonts w:ascii="Times New Roman" w:hAnsi="Times New Roman" w:cs="Times New Roman"/>
          <w:lang w:eastAsia="ar-SA"/>
        </w:rPr>
        <w:t>Приложение № 1</w:t>
      </w:r>
    </w:p>
    <w:p w:rsidR="005B7EA3" w:rsidRPr="004B1139" w:rsidRDefault="005B7EA3" w:rsidP="005B7EA3">
      <w:pPr>
        <w:widowControl w:val="0"/>
        <w:autoSpaceDE w:val="0"/>
        <w:spacing w:line="240" w:lineRule="auto"/>
        <w:ind w:left="4956"/>
        <w:rPr>
          <w:rFonts w:ascii="Times New Roman" w:hAnsi="Times New Roman" w:cs="Times New Roman"/>
          <w:sz w:val="16"/>
          <w:szCs w:val="16"/>
        </w:rPr>
      </w:pPr>
      <w:r w:rsidRPr="004B1139">
        <w:rPr>
          <w:rFonts w:ascii="Times New Roman" w:hAnsi="Times New Roman" w:cs="Times New Roman"/>
          <w:sz w:val="16"/>
          <w:szCs w:val="16"/>
        </w:rPr>
        <w:t xml:space="preserve">к Административному регламенту предоставления </w:t>
      </w:r>
      <w:r w:rsidR="0048507F" w:rsidRPr="004B1139">
        <w:rPr>
          <w:rFonts w:ascii="Times New Roman" w:hAnsi="Times New Roman" w:cs="Times New Roman"/>
          <w:sz w:val="16"/>
          <w:szCs w:val="16"/>
        </w:rPr>
        <w:t>муниципальной услуги</w:t>
      </w:r>
      <w:r w:rsidR="0048507F" w:rsidRPr="004B1139">
        <w:rPr>
          <w:rFonts w:ascii="Times New Roman" w:hAnsi="Times New Roman" w:cs="Times New Roman"/>
          <w:sz w:val="16"/>
          <w:szCs w:val="16"/>
        </w:rPr>
        <w:tab/>
      </w:r>
      <w:r w:rsidR="0048507F" w:rsidRPr="004B1139">
        <w:rPr>
          <w:rFonts w:ascii="Times New Roman" w:hAnsi="Times New Roman" w:cs="Times New Roman"/>
          <w:bCs/>
          <w:color w:val="000000"/>
          <w:sz w:val="16"/>
          <w:szCs w:val="16"/>
          <w:lang w:eastAsia="ru-RU"/>
        </w:rPr>
        <w:t>«Принятие решения о подготовке документации по планировке территории Дальнереченского городского округа по заявлениям физических и юридических лиц»</w:t>
      </w:r>
    </w:p>
    <w:p w:rsidR="00801CE3" w:rsidRPr="001572C0" w:rsidRDefault="00801CE3" w:rsidP="005B7EA3">
      <w:pPr>
        <w:tabs>
          <w:tab w:val="num" w:pos="432"/>
        </w:tabs>
        <w:spacing w:line="240" w:lineRule="auto"/>
        <w:ind w:left="1066" w:hanging="357"/>
        <w:jc w:val="right"/>
        <w:outlineLvl w:val="0"/>
        <w:rPr>
          <w:rFonts w:ascii="Times New Roman" w:hAnsi="Times New Roman" w:cs="Times New Roman"/>
          <w:lang w:eastAsia="ar-SA"/>
        </w:rPr>
      </w:pPr>
    </w:p>
    <w:p w:rsidR="00801CE3" w:rsidRPr="00801CE3" w:rsidRDefault="00801CE3" w:rsidP="00801CE3">
      <w:pPr>
        <w:tabs>
          <w:tab w:val="num" w:pos="432"/>
        </w:tabs>
        <w:ind w:left="1066" w:hanging="357"/>
        <w:jc w:val="center"/>
        <w:outlineLvl w:val="0"/>
        <w:rPr>
          <w:rFonts w:ascii="Times New Roman" w:hAnsi="Times New Roman" w:cs="Times New Roman"/>
          <w:b/>
          <w:lang w:eastAsia="ar-SA"/>
        </w:rPr>
      </w:pPr>
    </w:p>
    <w:p w:rsidR="00801CE3" w:rsidRPr="00801CE3" w:rsidRDefault="00801CE3" w:rsidP="00851B3C">
      <w:pPr>
        <w:tabs>
          <w:tab w:val="num" w:pos="432"/>
        </w:tabs>
        <w:spacing w:line="240" w:lineRule="auto"/>
        <w:ind w:left="1066" w:hanging="357"/>
        <w:jc w:val="center"/>
        <w:outlineLvl w:val="0"/>
        <w:rPr>
          <w:rFonts w:ascii="Times New Roman" w:hAnsi="Times New Roman" w:cs="Times New Roman"/>
          <w:b/>
          <w:lang w:eastAsia="ar-SA"/>
        </w:rPr>
      </w:pPr>
      <w:r w:rsidRPr="00801CE3">
        <w:rPr>
          <w:rFonts w:ascii="Times New Roman" w:hAnsi="Times New Roman" w:cs="Times New Roman"/>
          <w:b/>
          <w:lang w:eastAsia="ar-SA"/>
        </w:rPr>
        <w:t>Справочная информация о месте нахождения, графике работы, контактных телефонах, адресах электронной почты, органа, предоставляющего муниципальную услугу, организаций, участвующих в предоставлении муниципальной услуги и многофункциональных центров предоставления государственных и муниципальных услуг</w:t>
      </w:r>
    </w:p>
    <w:p w:rsidR="00801CE3" w:rsidRPr="00801CE3" w:rsidRDefault="00801CE3" w:rsidP="00801CE3">
      <w:pPr>
        <w:tabs>
          <w:tab w:val="num" w:pos="432"/>
        </w:tabs>
        <w:ind w:left="1066" w:hanging="357"/>
        <w:jc w:val="center"/>
        <w:outlineLvl w:val="0"/>
        <w:rPr>
          <w:rFonts w:ascii="Times New Roman" w:hAnsi="Times New Roman" w:cs="Times New Roman"/>
          <w:b/>
          <w:lang w:eastAsia="ar-SA"/>
        </w:rPr>
      </w:pPr>
    </w:p>
    <w:tbl>
      <w:tblPr>
        <w:tblW w:w="10088" w:type="dxa"/>
        <w:tblLook w:val="04A0"/>
      </w:tblPr>
      <w:tblGrid>
        <w:gridCol w:w="391"/>
        <w:gridCol w:w="26"/>
        <w:gridCol w:w="560"/>
        <w:gridCol w:w="2351"/>
        <w:gridCol w:w="6703"/>
        <w:gridCol w:w="57"/>
      </w:tblGrid>
      <w:tr w:rsidR="00801CE3" w:rsidRPr="00801CE3" w:rsidTr="004B1139">
        <w:trPr>
          <w:gridAfter w:val="1"/>
          <w:wAfter w:w="57" w:type="dxa"/>
        </w:trPr>
        <w:tc>
          <w:tcPr>
            <w:tcW w:w="417" w:type="dxa"/>
            <w:gridSpan w:val="2"/>
          </w:tcPr>
          <w:p w:rsidR="00801CE3" w:rsidRPr="00801CE3" w:rsidRDefault="00801CE3" w:rsidP="00851B3C">
            <w:pPr>
              <w:pStyle w:val="ab"/>
              <w:widowControl w:val="0"/>
              <w:numPr>
                <w:ilvl w:val="0"/>
                <w:numId w:val="27"/>
              </w:numPr>
              <w:autoSpaceDE w:val="0"/>
              <w:autoSpaceDN w:val="0"/>
              <w:adjustRightInd w:val="0"/>
              <w:spacing w:after="0" w:line="240" w:lineRule="auto"/>
              <w:ind w:left="0" w:firstLine="0"/>
              <w:jc w:val="center"/>
              <w:rPr>
                <w:rFonts w:ascii="Times New Roman" w:eastAsia="Times New Roman" w:hAnsi="Times New Roman"/>
                <w:sz w:val="24"/>
                <w:szCs w:val="24"/>
              </w:rPr>
            </w:pPr>
          </w:p>
        </w:tc>
        <w:tc>
          <w:tcPr>
            <w:tcW w:w="9614" w:type="dxa"/>
            <w:gridSpan w:val="3"/>
            <w:tcBorders>
              <w:bottom w:val="single" w:sz="4" w:space="0" w:color="auto"/>
            </w:tcBorders>
          </w:tcPr>
          <w:p w:rsidR="00801CE3" w:rsidRPr="00851B3C" w:rsidRDefault="00801CE3" w:rsidP="00851B3C">
            <w:pPr>
              <w:autoSpaceDE w:val="0"/>
              <w:spacing w:line="240" w:lineRule="auto"/>
              <w:ind w:firstLine="540"/>
              <w:rPr>
                <w:rFonts w:ascii="Times New Roman" w:hAnsi="Times New Roman" w:cs="Times New Roman"/>
                <w:b/>
              </w:rPr>
            </w:pPr>
            <w:r w:rsidRPr="00801CE3">
              <w:rPr>
                <w:rFonts w:ascii="Times New Roman" w:hAnsi="Times New Roman" w:cs="Times New Roman"/>
                <w:b/>
              </w:rPr>
              <w:t>Отдел архитектуры и градостроительства администрации Дальнереченского городского округ</w:t>
            </w:r>
            <w:r w:rsidR="00851B3C">
              <w:rPr>
                <w:rFonts w:ascii="Times New Roman" w:hAnsi="Times New Roman" w:cs="Times New Roman"/>
                <w:b/>
              </w:rPr>
              <w:t>а:</w:t>
            </w:r>
          </w:p>
        </w:tc>
      </w:tr>
      <w:tr w:rsidR="00851B3C" w:rsidRPr="00801CE3" w:rsidTr="004B1139">
        <w:trPr>
          <w:gridAfter w:val="4"/>
          <w:wAfter w:w="9671" w:type="dxa"/>
        </w:trPr>
        <w:tc>
          <w:tcPr>
            <w:tcW w:w="417" w:type="dxa"/>
            <w:gridSpan w:val="2"/>
          </w:tcPr>
          <w:p w:rsidR="00851B3C" w:rsidRPr="00801CE3" w:rsidRDefault="00851B3C" w:rsidP="00851B3C">
            <w:pPr>
              <w:pStyle w:val="ab"/>
              <w:widowControl w:val="0"/>
              <w:autoSpaceDE w:val="0"/>
              <w:autoSpaceDN w:val="0"/>
              <w:adjustRightInd w:val="0"/>
              <w:spacing w:line="240" w:lineRule="auto"/>
              <w:ind w:left="0"/>
              <w:rPr>
                <w:rFonts w:ascii="Times New Roman" w:eastAsia="Times New Roman" w:hAnsi="Times New Roman"/>
                <w:sz w:val="24"/>
                <w:szCs w:val="24"/>
              </w:rPr>
            </w:pPr>
          </w:p>
        </w:tc>
      </w:tr>
      <w:tr w:rsidR="00801CE3" w:rsidRPr="00801CE3" w:rsidTr="004B1139">
        <w:trPr>
          <w:gridAfter w:val="1"/>
          <w:wAfter w:w="57" w:type="dxa"/>
        </w:trPr>
        <w:tc>
          <w:tcPr>
            <w:tcW w:w="417" w:type="dxa"/>
            <w:gridSpan w:val="2"/>
          </w:tcPr>
          <w:p w:rsidR="00801CE3" w:rsidRPr="00801CE3" w:rsidRDefault="00801CE3" w:rsidP="00851B3C">
            <w:pPr>
              <w:pStyle w:val="ab"/>
              <w:widowControl w:val="0"/>
              <w:tabs>
                <w:tab w:val="left" w:pos="288"/>
              </w:tabs>
              <w:autoSpaceDE w:val="0"/>
              <w:autoSpaceDN w:val="0"/>
              <w:adjustRightInd w:val="0"/>
              <w:spacing w:line="240" w:lineRule="auto"/>
              <w:ind w:left="142"/>
              <w:rPr>
                <w:rFonts w:ascii="Times New Roman" w:eastAsia="Times New Roman" w:hAnsi="Times New Roman"/>
                <w:sz w:val="24"/>
                <w:szCs w:val="24"/>
              </w:rPr>
            </w:pPr>
          </w:p>
        </w:tc>
        <w:tc>
          <w:tcPr>
            <w:tcW w:w="560" w:type="dxa"/>
          </w:tcPr>
          <w:p w:rsidR="00801CE3" w:rsidRPr="00801CE3" w:rsidRDefault="00801CE3" w:rsidP="00851B3C">
            <w:pPr>
              <w:autoSpaceDE w:val="0"/>
              <w:autoSpaceDN w:val="0"/>
              <w:adjustRightInd w:val="0"/>
              <w:spacing w:line="240" w:lineRule="auto"/>
              <w:rPr>
                <w:rFonts w:ascii="Times New Roman" w:eastAsia="Times New Roman" w:hAnsi="Times New Roman" w:cs="Times New Roman"/>
              </w:rPr>
            </w:pPr>
            <w:r w:rsidRPr="00801CE3">
              <w:rPr>
                <w:rFonts w:ascii="Times New Roman" w:eastAsia="Times New Roman" w:hAnsi="Times New Roman" w:cs="Times New Roman"/>
              </w:rPr>
              <w:t>1.1.</w:t>
            </w:r>
          </w:p>
        </w:tc>
        <w:tc>
          <w:tcPr>
            <w:tcW w:w="9054" w:type="dxa"/>
            <w:gridSpan w:val="2"/>
          </w:tcPr>
          <w:p w:rsidR="00801CE3" w:rsidRPr="00801CE3" w:rsidRDefault="00801CE3" w:rsidP="00851B3C">
            <w:pPr>
              <w:autoSpaceDE w:val="0"/>
              <w:autoSpaceDN w:val="0"/>
              <w:adjustRightInd w:val="0"/>
              <w:spacing w:line="240" w:lineRule="auto"/>
              <w:rPr>
                <w:rFonts w:ascii="Times New Roman" w:eastAsia="Times New Roman" w:hAnsi="Times New Roman" w:cs="Times New Roman"/>
              </w:rPr>
            </w:pPr>
            <w:r w:rsidRPr="00801CE3">
              <w:rPr>
                <w:rFonts w:ascii="Times New Roman" w:eastAsia="Times New Roman" w:hAnsi="Times New Roman" w:cs="Times New Roman"/>
              </w:rPr>
              <w:t>Место нахождения органа, предоставляющего муниципальную услугу:</w:t>
            </w:r>
          </w:p>
        </w:tc>
      </w:tr>
      <w:tr w:rsidR="00801CE3" w:rsidRPr="00801CE3" w:rsidTr="004B1139">
        <w:trPr>
          <w:gridAfter w:val="1"/>
          <w:wAfter w:w="57" w:type="dxa"/>
        </w:trPr>
        <w:tc>
          <w:tcPr>
            <w:tcW w:w="417" w:type="dxa"/>
            <w:gridSpan w:val="2"/>
          </w:tcPr>
          <w:p w:rsidR="00801CE3" w:rsidRPr="00801CE3" w:rsidRDefault="00801CE3" w:rsidP="00851B3C">
            <w:pPr>
              <w:pStyle w:val="ab"/>
              <w:widowControl w:val="0"/>
              <w:tabs>
                <w:tab w:val="left" w:pos="288"/>
              </w:tabs>
              <w:autoSpaceDE w:val="0"/>
              <w:autoSpaceDN w:val="0"/>
              <w:adjustRightInd w:val="0"/>
              <w:spacing w:line="240" w:lineRule="auto"/>
              <w:ind w:left="142"/>
              <w:rPr>
                <w:rFonts w:ascii="Times New Roman" w:eastAsia="Times New Roman" w:hAnsi="Times New Roman"/>
                <w:sz w:val="24"/>
                <w:szCs w:val="24"/>
              </w:rPr>
            </w:pPr>
          </w:p>
        </w:tc>
        <w:tc>
          <w:tcPr>
            <w:tcW w:w="560" w:type="dxa"/>
          </w:tcPr>
          <w:p w:rsidR="00801CE3" w:rsidRPr="00801CE3" w:rsidRDefault="00801CE3" w:rsidP="00851B3C">
            <w:pPr>
              <w:autoSpaceDE w:val="0"/>
              <w:autoSpaceDN w:val="0"/>
              <w:adjustRightInd w:val="0"/>
              <w:spacing w:line="240" w:lineRule="auto"/>
              <w:jc w:val="center"/>
              <w:rPr>
                <w:rFonts w:ascii="Times New Roman" w:eastAsia="Times New Roman" w:hAnsi="Times New Roman" w:cs="Times New Roman"/>
              </w:rPr>
            </w:pPr>
          </w:p>
        </w:tc>
        <w:tc>
          <w:tcPr>
            <w:tcW w:w="9054" w:type="dxa"/>
            <w:gridSpan w:val="2"/>
            <w:tcBorders>
              <w:bottom w:val="single" w:sz="4" w:space="0" w:color="auto"/>
            </w:tcBorders>
          </w:tcPr>
          <w:p w:rsidR="00801CE3" w:rsidRPr="00851B3C" w:rsidRDefault="00801CE3" w:rsidP="00851B3C">
            <w:pPr>
              <w:autoSpaceDE w:val="0"/>
              <w:spacing w:line="240" w:lineRule="auto"/>
              <w:ind w:firstLine="540"/>
              <w:rPr>
                <w:rFonts w:ascii="Times New Roman" w:hAnsi="Times New Roman" w:cs="Times New Roman"/>
              </w:rPr>
            </w:pPr>
            <w:r w:rsidRPr="00801CE3">
              <w:rPr>
                <w:rFonts w:ascii="Times New Roman" w:hAnsi="Times New Roman" w:cs="Times New Roman"/>
              </w:rPr>
              <w:t>адрес: 692135 Приморский край г. Дальнереченск ул. Победы, 1</w:t>
            </w:r>
            <w:r w:rsidR="00851B3C">
              <w:rPr>
                <w:rFonts w:ascii="Times New Roman" w:hAnsi="Times New Roman" w:cs="Times New Roman"/>
              </w:rPr>
              <w:t>3</w:t>
            </w:r>
          </w:p>
        </w:tc>
      </w:tr>
      <w:tr w:rsidR="00801CE3" w:rsidRPr="00801CE3" w:rsidTr="004B1139">
        <w:trPr>
          <w:gridAfter w:val="1"/>
          <w:wAfter w:w="57" w:type="dxa"/>
        </w:trPr>
        <w:tc>
          <w:tcPr>
            <w:tcW w:w="417" w:type="dxa"/>
            <w:gridSpan w:val="2"/>
          </w:tcPr>
          <w:p w:rsidR="00801CE3" w:rsidRPr="00801CE3" w:rsidRDefault="00801CE3" w:rsidP="00851B3C">
            <w:pPr>
              <w:pStyle w:val="ab"/>
              <w:widowControl w:val="0"/>
              <w:autoSpaceDE w:val="0"/>
              <w:autoSpaceDN w:val="0"/>
              <w:adjustRightInd w:val="0"/>
              <w:spacing w:line="240" w:lineRule="auto"/>
              <w:ind w:left="142"/>
              <w:rPr>
                <w:rFonts w:ascii="Times New Roman" w:eastAsia="Times New Roman" w:hAnsi="Times New Roman"/>
                <w:sz w:val="24"/>
                <w:szCs w:val="24"/>
              </w:rPr>
            </w:pPr>
          </w:p>
        </w:tc>
        <w:tc>
          <w:tcPr>
            <w:tcW w:w="560" w:type="dxa"/>
          </w:tcPr>
          <w:p w:rsidR="00801CE3" w:rsidRPr="00801CE3" w:rsidRDefault="00801CE3" w:rsidP="00851B3C">
            <w:pPr>
              <w:autoSpaceDE w:val="0"/>
              <w:autoSpaceDN w:val="0"/>
              <w:adjustRightInd w:val="0"/>
              <w:spacing w:line="240" w:lineRule="auto"/>
              <w:jc w:val="center"/>
              <w:rPr>
                <w:rFonts w:ascii="Times New Roman" w:eastAsia="Times New Roman" w:hAnsi="Times New Roman" w:cs="Times New Roman"/>
              </w:rPr>
            </w:pPr>
          </w:p>
        </w:tc>
        <w:tc>
          <w:tcPr>
            <w:tcW w:w="9054" w:type="dxa"/>
            <w:gridSpan w:val="2"/>
            <w:tcBorders>
              <w:top w:val="single" w:sz="4" w:space="0" w:color="auto"/>
            </w:tcBorders>
          </w:tcPr>
          <w:p w:rsidR="00801CE3" w:rsidRPr="00801CE3" w:rsidRDefault="00801CE3" w:rsidP="00851B3C">
            <w:pPr>
              <w:autoSpaceDE w:val="0"/>
              <w:autoSpaceDN w:val="0"/>
              <w:adjustRightInd w:val="0"/>
              <w:spacing w:line="240" w:lineRule="auto"/>
              <w:jc w:val="center"/>
              <w:rPr>
                <w:rFonts w:ascii="Times New Roman" w:eastAsia="Times New Roman" w:hAnsi="Times New Roman" w:cs="Times New Roman"/>
              </w:rPr>
            </w:pPr>
          </w:p>
        </w:tc>
      </w:tr>
      <w:tr w:rsidR="00801CE3" w:rsidRPr="00801CE3" w:rsidTr="004B1139">
        <w:trPr>
          <w:gridAfter w:val="1"/>
          <w:wAfter w:w="57" w:type="dxa"/>
        </w:trPr>
        <w:tc>
          <w:tcPr>
            <w:tcW w:w="417" w:type="dxa"/>
            <w:gridSpan w:val="2"/>
          </w:tcPr>
          <w:p w:rsidR="00801CE3" w:rsidRPr="00801CE3" w:rsidRDefault="00801CE3" w:rsidP="00851B3C">
            <w:pPr>
              <w:pStyle w:val="ab"/>
              <w:widowControl w:val="0"/>
              <w:autoSpaceDE w:val="0"/>
              <w:autoSpaceDN w:val="0"/>
              <w:adjustRightInd w:val="0"/>
              <w:spacing w:line="240" w:lineRule="auto"/>
              <w:ind w:left="142"/>
              <w:rPr>
                <w:rFonts w:ascii="Times New Roman" w:eastAsia="Times New Roman" w:hAnsi="Times New Roman"/>
                <w:sz w:val="24"/>
                <w:szCs w:val="24"/>
              </w:rPr>
            </w:pPr>
          </w:p>
        </w:tc>
        <w:tc>
          <w:tcPr>
            <w:tcW w:w="560" w:type="dxa"/>
          </w:tcPr>
          <w:p w:rsidR="00801CE3" w:rsidRPr="00801CE3" w:rsidRDefault="00801CE3" w:rsidP="00851B3C">
            <w:pPr>
              <w:autoSpaceDE w:val="0"/>
              <w:autoSpaceDN w:val="0"/>
              <w:adjustRightInd w:val="0"/>
              <w:spacing w:line="240" w:lineRule="auto"/>
              <w:rPr>
                <w:rFonts w:ascii="Times New Roman" w:eastAsia="Times New Roman" w:hAnsi="Times New Roman" w:cs="Times New Roman"/>
              </w:rPr>
            </w:pPr>
            <w:r w:rsidRPr="00801CE3">
              <w:rPr>
                <w:rFonts w:ascii="Times New Roman" w:eastAsia="Times New Roman" w:hAnsi="Times New Roman" w:cs="Times New Roman"/>
              </w:rPr>
              <w:t>1.2.</w:t>
            </w:r>
          </w:p>
        </w:tc>
        <w:tc>
          <w:tcPr>
            <w:tcW w:w="9054" w:type="dxa"/>
            <w:gridSpan w:val="2"/>
          </w:tcPr>
          <w:p w:rsidR="00801CE3" w:rsidRPr="00801CE3" w:rsidRDefault="00801CE3" w:rsidP="00851B3C">
            <w:pPr>
              <w:autoSpaceDE w:val="0"/>
              <w:autoSpaceDN w:val="0"/>
              <w:adjustRightInd w:val="0"/>
              <w:spacing w:line="240" w:lineRule="auto"/>
              <w:rPr>
                <w:rFonts w:ascii="Times New Roman" w:hAnsi="Times New Roman" w:cs="Times New Roman"/>
                <w:vertAlign w:val="superscript"/>
              </w:rPr>
            </w:pPr>
            <w:r w:rsidRPr="00801CE3">
              <w:rPr>
                <w:rFonts w:ascii="Times New Roman" w:eastAsia="Times New Roman" w:hAnsi="Times New Roman" w:cs="Times New Roman"/>
              </w:rPr>
              <w:t xml:space="preserve">График работы органа, предоставляющего муниципальную услугу: </w:t>
            </w:r>
          </w:p>
        </w:tc>
      </w:tr>
      <w:tr w:rsidR="00801CE3" w:rsidRPr="00801CE3" w:rsidTr="004B1139">
        <w:trPr>
          <w:gridAfter w:val="1"/>
          <w:wAfter w:w="57" w:type="dxa"/>
        </w:trPr>
        <w:tc>
          <w:tcPr>
            <w:tcW w:w="417" w:type="dxa"/>
            <w:gridSpan w:val="2"/>
          </w:tcPr>
          <w:p w:rsidR="00801CE3" w:rsidRPr="00801CE3" w:rsidRDefault="00801CE3" w:rsidP="00851B3C">
            <w:pPr>
              <w:pStyle w:val="ab"/>
              <w:widowControl w:val="0"/>
              <w:autoSpaceDE w:val="0"/>
              <w:autoSpaceDN w:val="0"/>
              <w:adjustRightInd w:val="0"/>
              <w:spacing w:line="240" w:lineRule="auto"/>
              <w:ind w:left="142"/>
              <w:rPr>
                <w:rFonts w:ascii="Times New Roman" w:eastAsia="Times New Roman" w:hAnsi="Times New Roman"/>
                <w:sz w:val="24"/>
                <w:szCs w:val="24"/>
              </w:rPr>
            </w:pPr>
          </w:p>
        </w:tc>
        <w:tc>
          <w:tcPr>
            <w:tcW w:w="560" w:type="dxa"/>
          </w:tcPr>
          <w:p w:rsidR="00801CE3" w:rsidRPr="00801CE3" w:rsidRDefault="00801CE3" w:rsidP="00851B3C">
            <w:pPr>
              <w:tabs>
                <w:tab w:val="left" w:pos="1276"/>
              </w:tabs>
              <w:spacing w:line="240" w:lineRule="auto"/>
              <w:ind w:left="596"/>
              <w:rPr>
                <w:rFonts w:ascii="Times New Roman" w:hAnsi="Times New Roman" w:cs="Times New Roman"/>
                <w:noProof/>
              </w:rPr>
            </w:pPr>
          </w:p>
        </w:tc>
        <w:tc>
          <w:tcPr>
            <w:tcW w:w="2351" w:type="dxa"/>
          </w:tcPr>
          <w:p w:rsidR="00801CE3" w:rsidRPr="00801CE3" w:rsidRDefault="00801CE3" w:rsidP="00851B3C">
            <w:pPr>
              <w:tabs>
                <w:tab w:val="left" w:pos="1276"/>
              </w:tabs>
              <w:spacing w:line="240" w:lineRule="auto"/>
              <w:ind w:left="596"/>
              <w:rPr>
                <w:rFonts w:ascii="Times New Roman" w:hAnsi="Times New Roman" w:cs="Times New Roman"/>
              </w:rPr>
            </w:pPr>
            <w:r w:rsidRPr="00801CE3">
              <w:rPr>
                <w:rFonts w:ascii="Times New Roman" w:hAnsi="Times New Roman" w:cs="Times New Roman"/>
                <w:noProof/>
              </w:rPr>
              <w:t>Понедельник:</w:t>
            </w:r>
          </w:p>
        </w:tc>
        <w:tc>
          <w:tcPr>
            <w:tcW w:w="6703" w:type="dxa"/>
            <w:tcBorders>
              <w:bottom w:val="single" w:sz="4" w:space="0" w:color="auto"/>
            </w:tcBorders>
          </w:tcPr>
          <w:p w:rsidR="00801CE3" w:rsidRPr="00801CE3" w:rsidRDefault="00801CE3" w:rsidP="00851B3C">
            <w:pPr>
              <w:tabs>
                <w:tab w:val="left" w:pos="1276"/>
              </w:tabs>
              <w:spacing w:line="240" w:lineRule="auto"/>
              <w:rPr>
                <w:rFonts w:ascii="Times New Roman" w:hAnsi="Times New Roman" w:cs="Times New Roman"/>
              </w:rPr>
            </w:pPr>
            <w:r w:rsidRPr="00801CE3">
              <w:rPr>
                <w:rFonts w:ascii="Times New Roman" w:hAnsi="Times New Roman" w:cs="Times New Roman"/>
              </w:rPr>
              <w:t>с 09.00 до 18.00, перерыв с 13.00 до 14.00,</w:t>
            </w:r>
          </w:p>
        </w:tc>
      </w:tr>
      <w:tr w:rsidR="00801CE3" w:rsidRPr="00801CE3" w:rsidTr="004B1139">
        <w:trPr>
          <w:gridAfter w:val="1"/>
          <w:wAfter w:w="57" w:type="dxa"/>
        </w:trPr>
        <w:tc>
          <w:tcPr>
            <w:tcW w:w="417" w:type="dxa"/>
            <w:gridSpan w:val="2"/>
          </w:tcPr>
          <w:p w:rsidR="00801CE3" w:rsidRPr="00801CE3" w:rsidRDefault="00801CE3" w:rsidP="00851B3C">
            <w:pPr>
              <w:pStyle w:val="ab"/>
              <w:widowControl w:val="0"/>
              <w:autoSpaceDE w:val="0"/>
              <w:autoSpaceDN w:val="0"/>
              <w:adjustRightInd w:val="0"/>
              <w:spacing w:line="240" w:lineRule="auto"/>
              <w:ind w:left="142"/>
              <w:rPr>
                <w:rFonts w:ascii="Times New Roman" w:eastAsia="Times New Roman" w:hAnsi="Times New Roman"/>
                <w:sz w:val="24"/>
                <w:szCs w:val="24"/>
              </w:rPr>
            </w:pPr>
          </w:p>
        </w:tc>
        <w:tc>
          <w:tcPr>
            <w:tcW w:w="560" w:type="dxa"/>
          </w:tcPr>
          <w:p w:rsidR="00801CE3" w:rsidRPr="00801CE3" w:rsidRDefault="00801CE3" w:rsidP="00851B3C">
            <w:pPr>
              <w:tabs>
                <w:tab w:val="left" w:pos="1276"/>
              </w:tabs>
              <w:spacing w:line="240" w:lineRule="auto"/>
              <w:ind w:left="596"/>
              <w:rPr>
                <w:rFonts w:ascii="Times New Roman" w:hAnsi="Times New Roman" w:cs="Times New Roman"/>
                <w:noProof/>
              </w:rPr>
            </w:pPr>
          </w:p>
        </w:tc>
        <w:tc>
          <w:tcPr>
            <w:tcW w:w="2351" w:type="dxa"/>
          </w:tcPr>
          <w:p w:rsidR="00801CE3" w:rsidRPr="00801CE3" w:rsidRDefault="00801CE3" w:rsidP="00851B3C">
            <w:pPr>
              <w:tabs>
                <w:tab w:val="left" w:pos="1276"/>
              </w:tabs>
              <w:spacing w:line="240" w:lineRule="auto"/>
              <w:ind w:left="596"/>
              <w:rPr>
                <w:rFonts w:ascii="Times New Roman" w:hAnsi="Times New Roman" w:cs="Times New Roman"/>
              </w:rPr>
            </w:pPr>
            <w:r w:rsidRPr="00801CE3">
              <w:rPr>
                <w:rFonts w:ascii="Times New Roman" w:hAnsi="Times New Roman" w:cs="Times New Roman"/>
                <w:noProof/>
              </w:rPr>
              <w:t>Вторник:</w:t>
            </w:r>
          </w:p>
        </w:tc>
        <w:tc>
          <w:tcPr>
            <w:tcW w:w="6703" w:type="dxa"/>
            <w:tcBorders>
              <w:top w:val="single" w:sz="4" w:space="0" w:color="auto"/>
              <w:bottom w:val="single" w:sz="4" w:space="0" w:color="auto"/>
            </w:tcBorders>
          </w:tcPr>
          <w:p w:rsidR="00801CE3" w:rsidRPr="00801CE3" w:rsidRDefault="00801CE3" w:rsidP="00851B3C">
            <w:pPr>
              <w:tabs>
                <w:tab w:val="left" w:pos="1276"/>
              </w:tabs>
              <w:spacing w:line="240" w:lineRule="auto"/>
              <w:rPr>
                <w:rFonts w:ascii="Times New Roman" w:hAnsi="Times New Roman" w:cs="Times New Roman"/>
              </w:rPr>
            </w:pPr>
            <w:r w:rsidRPr="00801CE3">
              <w:rPr>
                <w:rFonts w:ascii="Times New Roman" w:hAnsi="Times New Roman" w:cs="Times New Roman"/>
              </w:rPr>
              <w:t>с 09.00 до 18.00, перерыв с 13.00 до 14.00,</w:t>
            </w:r>
          </w:p>
        </w:tc>
      </w:tr>
      <w:tr w:rsidR="00801CE3" w:rsidRPr="00801CE3" w:rsidTr="004B1139">
        <w:trPr>
          <w:gridAfter w:val="1"/>
          <w:wAfter w:w="57" w:type="dxa"/>
        </w:trPr>
        <w:tc>
          <w:tcPr>
            <w:tcW w:w="417" w:type="dxa"/>
            <w:gridSpan w:val="2"/>
          </w:tcPr>
          <w:p w:rsidR="00801CE3" w:rsidRPr="00801CE3" w:rsidRDefault="00801CE3" w:rsidP="00851B3C">
            <w:pPr>
              <w:pStyle w:val="ab"/>
              <w:widowControl w:val="0"/>
              <w:autoSpaceDE w:val="0"/>
              <w:autoSpaceDN w:val="0"/>
              <w:adjustRightInd w:val="0"/>
              <w:spacing w:line="240" w:lineRule="auto"/>
              <w:ind w:left="142"/>
              <w:rPr>
                <w:rFonts w:ascii="Times New Roman" w:eastAsia="Times New Roman" w:hAnsi="Times New Roman"/>
                <w:sz w:val="24"/>
                <w:szCs w:val="24"/>
              </w:rPr>
            </w:pPr>
          </w:p>
        </w:tc>
        <w:tc>
          <w:tcPr>
            <w:tcW w:w="560" w:type="dxa"/>
          </w:tcPr>
          <w:p w:rsidR="00801CE3" w:rsidRPr="00801CE3" w:rsidRDefault="00801CE3" w:rsidP="00851B3C">
            <w:pPr>
              <w:tabs>
                <w:tab w:val="left" w:pos="1276"/>
              </w:tabs>
              <w:spacing w:line="240" w:lineRule="auto"/>
              <w:ind w:left="596"/>
              <w:rPr>
                <w:rFonts w:ascii="Times New Roman" w:hAnsi="Times New Roman" w:cs="Times New Roman"/>
                <w:noProof/>
              </w:rPr>
            </w:pPr>
          </w:p>
        </w:tc>
        <w:tc>
          <w:tcPr>
            <w:tcW w:w="2351" w:type="dxa"/>
          </w:tcPr>
          <w:p w:rsidR="00801CE3" w:rsidRPr="00801CE3" w:rsidRDefault="00801CE3" w:rsidP="00851B3C">
            <w:pPr>
              <w:tabs>
                <w:tab w:val="left" w:pos="1276"/>
              </w:tabs>
              <w:spacing w:line="240" w:lineRule="auto"/>
              <w:ind w:left="596"/>
              <w:rPr>
                <w:rFonts w:ascii="Times New Roman" w:hAnsi="Times New Roman" w:cs="Times New Roman"/>
                <w:noProof/>
              </w:rPr>
            </w:pPr>
            <w:r w:rsidRPr="00801CE3">
              <w:rPr>
                <w:rFonts w:ascii="Times New Roman" w:hAnsi="Times New Roman" w:cs="Times New Roman"/>
                <w:noProof/>
                <w:lang w:val="en-US"/>
              </w:rPr>
              <w:t>С</w:t>
            </w:r>
            <w:r w:rsidRPr="00801CE3">
              <w:rPr>
                <w:rFonts w:ascii="Times New Roman" w:hAnsi="Times New Roman" w:cs="Times New Roman"/>
                <w:noProof/>
              </w:rPr>
              <w:t>реда:</w:t>
            </w:r>
          </w:p>
        </w:tc>
        <w:tc>
          <w:tcPr>
            <w:tcW w:w="6703" w:type="dxa"/>
            <w:tcBorders>
              <w:top w:val="single" w:sz="4" w:space="0" w:color="auto"/>
              <w:bottom w:val="single" w:sz="4" w:space="0" w:color="auto"/>
            </w:tcBorders>
          </w:tcPr>
          <w:p w:rsidR="00801CE3" w:rsidRPr="00801CE3" w:rsidRDefault="00801CE3" w:rsidP="00851B3C">
            <w:pPr>
              <w:tabs>
                <w:tab w:val="left" w:pos="1276"/>
              </w:tabs>
              <w:spacing w:line="240" w:lineRule="auto"/>
              <w:rPr>
                <w:rFonts w:ascii="Times New Roman" w:hAnsi="Times New Roman" w:cs="Times New Roman"/>
                <w:noProof/>
              </w:rPr>
            </w:pPr>
            <w:r w:rsidRPr="00801CE3">
              <w:rPr>
                <w:rFonts w:ascii="Times New Roman" w:hAnsi="Times New Roman" w:cs="Times New Roman"/>
              </w:rPr>
              <w:t>с 09.00 до 18.00, перерыв с 13.00 до 14.00,</w:t>
            </w:r>
          </w:p>
        </w:tc>
      </w:tr>
      <w:tr w:rsidR="00801CE3" w:rsidRPr="00801CE3" w:rsidTr="004B1139">
        <w:trPr>
          <w:gridAfter w:val="1"/>
          <w:wAfter w:w="57" w:type="dxa"/>
        </w:trPr>
        <w:tc>
          <w:tcPr>
            <w:tcW w:w="417" w:type="dxa"/>
            <w:gridSpan w:val="2"/>
          </w:tcPr>
          <w:p w:rsidR="00801CE3" w:rsidRPr="00801CE3" w:rsidRDefault="00801CE3" w:rsidP="00851B3C">
            <w:pPr>
              <w:pStyle w:val="ab"/>
              <w:widowControl w:val="0"/>
              <w:autoSpaceDE w:val="0"/>
              <w:autoSpaceDN w:val="0"/>
              <w:adjustRightInd w:val="0"/>
              <w:spacing w:line="240" w:lineRule="auto"/>
              <w:ind w:left="142"/>
              <w:rPr>
                <w:rFonts w:ascii="Times New Roman" w:eastAsia="Times New Roman" w:hAnsi="Times New Roman"/>
                <w:sz w:val="24"/>
                <w:szCs w:val="24"/>
              </w:rPr>
            </w:pPr>
          </w:p>
        </w:tc>
        <w:tc>
          <w:tcPr>
            <w:tcW w:w="560" w:type="dxa"/>
          </w:tcPr>
          <w:p w:rsidR="00801CE3" w:rsidRPr="00801CE3" w:rsidRDefault="00801CE3" w:rsidP="00851B3C">
            <w:pPr>
              <w:tabs>
                <w:tab w:val="left" w:pos="1276"/>
              </w:tabs>
              <w:spacing w:line="240" w:lineRule="auto"/>
              <w:ind w:left="596"/>
              <w:rPr>
                <w:rFonts w:ascii="Times New Roman" w:hAnsi="Times New Roman" w:cs="Times New Roman"/>
                <w:noProof/>
              </w:rPr>
            </w:pPr>
          </w:p>
        </w:tc>
        <w:tc>
          <w:tcPr>
            <w:tcW w:w="2351" w:type="dxa"/>
          </w:tcPr>
          <w:p w:rsidR="00801CE3" w:rsidRPr="00801CE3" w:rsidRDefault="00801CE3" w:rsidP="00851B3C">
            <w:pPr>
              <w:tabs>
                <w:tab w:val="left" w:pos="1276"/>
              </w:tabs>
              <w:spacing w:line="240" w:lineRule="auto"/>
              <w:ind w:left="596"/>
              <w:rPr>
                <w:rFonts w:ascii="Times New Roman" w:hAnsi="Times New Roman" w:cs="Times New Roman"/>
                <w:lang w:val="en-US"/>
              </w:rPr>
            </w:pPr>
            <w:r w:rsidRPr="00801CE3">
              <w:rPr>
                <w:rFonts w:ascii="Times New Roman" w:hAnsi="Times New Roman" w:cs="Times New Roman"/>
                <w:noProof/>
              </w:rPr>
              <w:t>Четверг</w:t>
            </w:r>
            <w:r w:rsidRPr="00801CE3">
              <w:rPr>
                <w:rFonts w:ascii="Times New Roman" w:hAnsi="Times New Roman" w:cs="Times New Roman"/>
                <w:noProof/>
                <w:lang w:val="en-US"/>
              </w:rPr>
              <w:t>:</w:t>
            </w:r>
          </w:p>
        </w:tc>
        <w:tc>
          <w:tcPr>
            <w:tcW w:w="6703" w:type="dxa"/>
            <w:tcBorders>
              <w:top w:val="single" w:sz="4" w:space="0" w:color="auto"/>
              <w:bottom w:val="single" w:sz="4" w:space="0" w:color="auto"/>
            </w:tcBorders>
          </w:tcPr>
          <w:p w:rsidR="00801CE3" w:rsidRPr="00801CE3" w:rsidRDefault="00801CE3" w:rsidP="00851B3C">
            <w:pPr>
              <w:tabs>
                <w:tab w:val="left" w:pos="1276"/>
              </w:tabs>
              <w:spacing w:line="240" w:lineRule="auto"/>
              <w:rPr>
                <w:rFonts w:ascii="Times New Roman" w:hAnsi="Times New Roman" w:cs="Times New Roman"/>
              </w:rPr>
            </w:pPr>
            <w:r w:rsidRPr="00801CE3">
              <w:rPr>
                <w:rFonts w:ascii="Times New Roman" w:hAnsi="Times New Roman" w:cs="Times New Roman"/>
              </w:rPr>
              <w:t>с 09.00 до 18.00, перерыв с 13.00 до 14.00,</w:t>
            </w:r>
          </w:p>
        </w:tc>
      </w:tr>
      <w:tr w:rsidR="00801CE3" w:rsidRPr="00801CE3" w:rsidTr="004B1139">
        <w:trPr>
          <w:gridAfter w:val="1"/>
          <w:wAfter w:w="57" w:type="dxa"/>
        </w:trPr>
        <w:tc>
          <w:tcPr>
            <w:tcW w:w="417" w:type="dxa"/>
            <w:gridSpan w:val="2"/>
          </w:tcPr>
          <w:p w:rsidR="00801CE3" w:rsidRPr="00801CE3" w:rsidRDefault="00801CE3" w:rsidP="00851B3C">
            <w:pPr>
              <w:pStyle w:val="ab"/>
              <w:widowControl w:val="0"/>
              <w:autoSpaceDE w:val="0"/>
              <w:autoSpaceDN w:val="0"/>
              <w:adjustRightInd w:val="0"/>
              <w:spacing w:line="240" w:lineRule="auto"/>
              <w:ind w:left="142"/>
              <w:rPr>
                <w:rFonts w:ascii="Times New Roman" w:eastAsia="Times New Roman" w:hAnsi="Times New Roman"/>
                <w:sz w:val="24"/>
                <w:szCs w:val="24"/>
              </w:rPr>
            </w:pPr>
          </w:p>
        </w:tc>
        <w:tc>
          <w:tcPr>
            <w:tcW w:w="560" w:type="dxa"/>
          </w:tcPr>
          <w:p w:rsidR="00801CE3" w:rsidRPr="00801CE3" w:rsidRDefault="00801CE3" w:rsidP="00851B3C">
            <w:pPr>
              <w:tabs>
                <w:tab w:val="left" w:pos="1276"/>
              </w:tabs>
              <w:spacing w:line="240" w:lineRule="auto"/>
              <w:ind w:left="596"/>
              <w:rPr>
                <w:rFonts w:ascii="Times New Roman" w:hAnsi="Times New Roman" w:cs="Times New Roman"/>
                <w:noProof/>
              </w:rPr>
            </w:pPr>
          </w:p>
        </w:tc>
        <w:tc>
          <w:tcPr>
            <w:tcW w:w="2351" w:type="dxa"/>
          </w:tcPr>
          <w:p w:rsidR="00801CE3" w:rsidRPr="00801CE3" w:rsidRDefault="00801CE3" w:rsidP="00851B3C">
            <w:pPr>
              <w:tabs>
                <w:tab w:val="left" w:pos="1276"/>
              </w:tabs>
              <w:spacing w:line="240" w:lineRule="auto"/>
              <w:ind w:left="596"/>
              <w:rPr>
                <w:rFonts w:ascii="Times New Roman" w:hAnsi="Times New Roman" w:cs="Times New Roman"/>
                <w:noProof/>
                <w:lang w:val="en-US"/>
              </w:rPr>
            </w:pPr>
            <w:r w:rsidRPr="00801CE3">
              <w:rPr>
                <w:rFonts w:ascii="Times New Roman" w:hAnsi="Times New Roman" w:cs="Times New Roman"/>
                <w:noProof/>
                <w:lang w:val="en-US"/>
              </w:rPr>
              <w:t>Пятница:</w:t>
            </w:r>
          </w:p>
        </w:tc>
        <w:tc>
          <w:tcPr>
            <w:tcW w:w="6703" w:type="dxa"/>
            <w:tcBorders>
              <w:top w:val="single" w:sz="4" w:space="0" w:color="auto"/>
              <w:bottom w:val="single" w:sz="4" w:space="0" w:color="auto"/>
            </w:tcBorders>
          </w:tcPr>
          <w:p w:rsidR="00801CE3" w:rsidRPr="00801CE3" w:rsidRDefault="00801CE3" w:rsidP="00851B3C">
            <w:pPr>
              <w:tabs>
                <w:tab w:val="left" w:pos="1276"/>
              </w:tabs>
              <w:spacing w:line="240" w:lineRule="auto"/>
              <w:rPr>
                <w:rFonts w:ascii="Times New Roman" w:hAnsi="Times New Roman" w:cs="Times New Roman"/>
                <w:noProof/>
              </w:rPr>
            </w:pPr>
            <w:r w:rsidRPr="00801CE3">
              <w:rPr>
                <w:rFonts w:ascii="Times New Roman" w:hAnsi="Times New Roman" w:cs="Times New Roman"/>
              </w:rPr>
              <w:t>с 09.00 до 18.00, перерыв с 13.00 до 14.00,</w:t>
            </w:r>
          </w:p>
        </w:tc>
      </w:tr>
      <w:tr w:rsidR="00801CE3" w:rsidRPr="00801CE3" w:rsidTr="004B1139">
        <w:trPr>
          <w:gridAfter w:val="1"/>
          <w:wAfter w:w="57" w:type="dxa"/>
        </w:trPr>
        <w:tc>
          <w:tcPr>
            <w:tcW w:w="417" w:type="dxa"/>
            <w:gridSpan w:val="2"/>
          </w:tcPr>
          <w:p w:rsidR="00801CE3" w:rsidRPr="00801CE3" w:rsidRDefault="00801CE3" w:rsidP="00851B3C">
            <w:pPr>
              <w:pStyle w:val="ab"/>
              <w:widowControl w:val="0"/>
              <w:autoSpaceDE w:val="0"/>
              <w:autoSpaceDN w:val="0"/>
              <w:adjustRightInd w:val="0"/>
              <w:spacing w:line="240" w:lineRule="auto"/>
              <w:ind w:left="142"/>
              <w:rPr>
                <w:rFonts w:ascii="Times New Roman" w:eastAsia="Times New Roman" w:hAnsi="Times New Roman"/>
                <w:sz w:val="24"/>
                <w:szCs w:val="24"/>
              </w:rPr>
            </w:pPr>
          </w:p>
        </w:tc>
        <w:tc>
          <w:tcPr>
            <w:tcW w:w="560" w:type="dxa"/>
          </w:tcPr>
          <w:p w:rsidR="00801CE3" w:rsidRPr="00801CE3" w:rsidRDefault="00801CE3" w:rsidP="00851B3C">
            <w:pPr>
              <w:tabs>
                <w:tab w:val="left" w:pos="1276"/>
              </w:tabs>
              <w:spacing w:line="240" w:lineRule="auto"/>
              <w:ind w:left="596"/>
              <w:rPr>
                <w:rFonts w:ascii="Times New Roman" w:hAnsi="Times New Roman" w:cs="Times New Roman"/>
                <w:noProof/>
              </w:rPr>
            </w:pPr>
          </w:p>
        </w:tc>
        <w:tc>
          <w:tcPr>
            <w:tcW w:w="2351" w:type="dxa"/>
          </w:tcPr>
          <w:p w:rsidR="00801CE3" w:rsidRPr="00801CE3" w:rsidRDefault="00801CE3" w:rsidP="00851B3C">
            <w:pPr>
              <w:tabs>
                <w:tab w:val="left" w:pos="1276"/>
              </w:tabs>
              <w:spacing w:line="240" w:lineRule="auto"/>
              <w:ind w:left="596"/>
              <w:rPr>
                <w:rFonts w:ascii="Times New Roman" w:hAnsi="Times New Roman" w:cs="Times New Roman"/>
                <w:noProof/>
              </w:rPr>
            </w:pPr>
            <w:r w:rsidRPr="00801CE3">
              <w:rPr>
                <w:rFonts w:ascii="Times New Roman" w:hAnsi="Times New Roman" w:cs="Times New Roman"/>
                <w:noProof/>
                <w:lang w:val="en-US"/>
              </w:rPr>
              <w:t>Суббота</w:t>
            </w:r>
            <w:r w:rsidRPr="00801CE3">
              <w:rPr>
                <w:rFonts w:ascii="Times New Roman" w:hAnsi="Times New Roman" w:cs="Times New Roman"/>
                <w:noProof/>
              </w:rPr>
              <w:t>:</w:t>
            </w:r>
          </w:p>
        </w:tc>
        <w:tc>
          <w:tcPr>
            <w:tcW w:w="6703" w:type="dxa"/>
            <w:tcBorders>
              <w:top w:val="single" w:sz="4" w:space="0" w:color="auto"/>
              <w:bottom w:val="single" w:sz="4" w:space="0" w:color="auto"/>
            </w:tcBorders>
          </w:tcPr>
          <w:p w:rsidR="00801CE3" w:rsidRPr="00801CE3" w:rsidRDefault="00801CE3" w:rsidP="00851B3C">
            <w:pPr>
              <w:autoSpaceDE w:val="0"/>
              <w:spacing w:line="240" w:lineRule="auto"/>
              <w:ind w:firstLine="540"/>
              <w:rPr>
                <w:rFonts w:ascii="Times New Roman" w:hAnsi="Times New Roman" w:cs="Times New Roman"/>
              </w:rPr>
            </w:pPr>
            <w:r w:rsidRPr="00801CE3">
              <w:rPr>
                <w:rFonts w:ascii="Times New Roman" w:hAnsi="Times New Roman" w:cs="Times New Roman"/>
              </w:rPr>
              <w:t>выходные.</w:t>
            </w:r>
          </w:p>
          <w:p w:rsidR="00801CE3" w:rsidRPr="00801CE3" w:rsidRDefault="00801CE3" w:rsidP="00851B3C">
            <w:pPr>
              <w:tabs>
                <w:tab w:val="left" w:pos="1276"/>
              </w:tabs>
              <w:spacing w:line="240" w:lineRule="auto"/>
              <w:rPr>
                <w:rFonts w:ascii="Times New Roman" w:hAnsi="Times New Roman" w:cs="Times New Roman"/>
                <w:noProof/>
              </w:rPr>
            </w:pPr>
          </w:p>
        </w:tc>
      </w:tr>
      <w:tr w:rsidR="00801CE3" w:rsidRPr="00801CE3" w:rsidTr="004B1139">
        <w:trPr>
          <w:gridAfter w:val="1"/>
          <w:wAfter w:w="57" w:type="dxa"/>
        </w:trPr>
        <w:tc>
          <w:tcPr>
            <w:tcW w:w="417" w:type="dxa"/>
            <w:gridSpan w:val="2"/>
          </w:tcPr>
          <w:p w:rsidR="00801CE3" w:rsidRPr="00801CE3" w:rsidRDefault="00801CE3" w:rsidP="00851B3C">
            <w:pPr>
              <w:pStyle w:val="ab"/>
              <w:widowControl w:val="0"/>
              <w:autoSpaceDE w:val="0"/>
              <w:autoSpaceDN w:val="0"/>
              <w:adjustRightInd w:val="0"/>
              <w:spacing w:line="240" w:lineRule="auto"/>
              <w:ind w:left="142"/>
              <w:rPr>
                <w:rFonts w:ascii="Times New Roman" w:eastAsia="Times New Roman" w:hAnsi="Times New Roman"/>
                <w:sz w:val="24"/>
                <w:szCs w:val="24"/>
              </w:rPr>
            </w:pPr>
          </w:p>
        </w:tc>
        <w:tc>
          <w:tcPr>
            <w:tcW w:w="560" w:type="dxa"/>
          </w:tcPr>
          <w:p w:rsidR="00801CE3" w:rsidRPr="00801CE3" w:rsidRDefault="00801CE3" w:rsidP="00851B3C">
            <w:pPr>
              <w:tabs>
                <w:tab w:val="left" w:pos="1276"/>
              </w:tabs>
              <w:spacing w:line="240" w:lineRule="auto"/>
              <w:ind w:left="596"/>
              <w:rPr>
                <w:rFonts w:ascii="Times New Roman" w:hAnsi="Times New Roman" w:cs="Times New Roman"/>
                <w:noProof/>
                <w:lang w:val="en-US"/>
              </w:rPr>
            </w:pPr>
          </w:p>
        </w:tc>
        <w:tc>
          <w:tcPr>
            <w:tcW w:w="2351" w:type="dxa"/>
          </w:tcPr>
          <w:p w:rsidR="00801CE3" w:rsidRPr="00801CE3" w:rsidRDefault="00801CE3" w:rsidP="00851B3C">
            <w:pPr>
              <w:tabs>
                <w:tab w:val="left" w:pos="1276"/>
              </w:tabs>
              <w:spacing w:line="240" w:lineRule="auto"/>
              <w:ind w:left="596"/>
              <w:rPr>
                <w:rFonts w:ascii="Times New Roman" w:hAnsi="Times New Roman" w:cs="Times New Roman"/>
                <w:noProof/>
                <w:lang w:val="en-US"/>
              </w:rPr>
            </w:pPr>
            <w:r w:rsidRPr="00801CE3">
              <w:rPr>
                <w:rFonts w:ascii="Times New Roman" w:hAnsi="Times New Roman" w:cs="Times New Roman"/>
                <w:noProof/>
                <w:lang w:val="en-US"/>
              </w:rPr>
              <w:t>Воскресенье:</w:t>
            </w:r>
          </w:p>
        </w:tc>
        <w:tc>
          <w:tcPr>
            <w:tcW w:w="6703" w:type="dxa"/>
            <w:tcBorders>
              <w:top w:val="single" w:sz="4" w:space="0" w:color="auto"/>
              <w:bottom w:val="single" w:sz="4" w:space="0" w:color="auto"/>
            </w:tcBorders>
          </w:tcPr>
          <w:p w:rsidR="00801CE3" w:rsidRPr="00801CE3" w:rsidRDefault="00801CE3" w:rsidP="00851B3C">
            <w:pPr>
              <w:autoSpaceDE w:val="0"/>
              <w:spacing w:line="240" w:lineRule="auto"/>
              <w:ind w:firstLine="540"/>
              <w:rPr>
                <w:rFonts w:ascii="Times New Roman" w:hAnsi="Times New Roman" w:cs="Times New Roman"/>
              </w:rPr>
            </w:pPr>
            <w:r w:rsidRPr="00801CE3">
              <w:rPr>
                <w:rFonts w:ascii="Times New Roman" w:hAnsi="Times New Roman" w:cs="Times New Roman"/>
              </w:rPr>
              <w:t>выходные.</w:t>
            </w:r>
          </w:p>
          <w:p w:rsidR="00801CE3" w:rsidRPr="00801CE3" w:rsidRDefault="00801CE3" w:rsidP="00851B3C">
            <w:pPr>
              <w:tabs>
                <w:tab w:val="left" w:pos="1276"/>
              </w:tabs>
              <w:spacing w:line="240" w:lineRule="auto"/>
              <w:rPr>
                <w:rFonts w:ascii="Times New Roman" w:hAnsi="Times New Roman" w:cs="Times New Roman"/>
                <w:noProof/>
                <w:lang w:val="en-US"/>
              </w:rPr>
            </w:pPr>
          </w:p>
        </w:tc>
      </w:tr>
      <w:tr w:rsidR="00801CE3" w:rsidRPr="00801CE3" w:rsidTr="004B1139">
        <w:trPr>
          <w:gridAfter w:val="1"/>
          <w:wAfter w:w="57" w:type="dxa"/>
        </w:trPr>
        <w:tc>
          <w:tcPr>
            <w:tcW w:w="417" w:type="dxa"/>
            <w:gridSpan w:val="2"/>
          </w:tcPr>
          <w:p w:rsidR="00801CE3" w:rsidRPr="00801CE3" w:rsidRDefault="00801CE3" w:rsidP="00851B3C">
            <w:pPr>
              <w:pStyle w:val="ab"/>
              <w:widowControl w:val="0"/>
              <w:autoSpaceDE w:val="0"/>
              <w:autoSpaceDN w:val="0"/>
              <w:adjustRightInd w:val="0"/>
              <w:spacing w:line="240" w:lineRule="auto"/>
              <w:ind w:left="142"/>
              <w:rPr>
                <w:rFonts w:ascii="Times New Roman" w:eastAsia="Times New Roman" w:hAnsi="Times New Roman"/>
                <w:sz w:val="24"/>
                <w:szCs w:val="24"/>
              </w:rPr>
            </w:pPr>
          </w:p>
        </w:tc>
        <w:tc>
          <w:tcPr>
            <w:tcW w:w="560" w:type="dxa"/>
          </w:tcPr>
          <w:p w:rsidR="00801CE3" w:rsidRPr="00801CE3" w:rsidRDefault="00801CE3" w:rsidP="00851B3C">
            <w:pPr>
              <w:autoSpaceDE w:val="0"/>
              <w:autoSpaceDN w:val="0"/>
              <w:adjustRightInd w:val="0"/>
              <w:spacing w:line="240" w:lineRule="auto"/>
              <w:rPr>
                <w:rFonts w:ascii="Times New Roman" w:eastAsia="Times New Roman" w:hAnsi="Times New Roman" w:cs="Times New Roman"/>
              </w:rPr>
            </w:pPr>
            <w:r w:rsidRPr="00801CE3">
              <w:rPr>
                <w:rFonts w:ascii="Times New Roman" w:eastAsia="Times New Roman" w:hAnsi="Times New Roman" w:cs="Times New Roman"/>
              </w:rPr>
              <w:t>1.3.</w:t>
            </w:r>
          </w:p>
          <w:p w:rsidR="00801CE3" w:rsidRPr="00801CE3" w:rsidRDefault="00801CE3" w:rsidP="00851B3C">
            <w:pPr>
              <w:autoSpaceDE w:val="0"/>
              <w:autoSpaceDN w:val="0"/>
              <w:adjustRightInd w:val="0"/>
              <w:spacing w:line="240" w:lineRule="auto"/>
              <w:rPr>
                <w:rFonts w:ascii="Times New Roman" w:eastAsia="Times New Roman" w:hAnsi="Times New Roman" w:cs="Times New Roman"/>
              </w:rPr>
            </w:pPr>
          </w:p>
          <w:p w:rsidR="00801CE3" w:rsidRPr="00801CE3" w:rsidRDefault="00801CE3" w:rsidP="00851B3C">
            <w:pPr>
              <w:autoSpaceDE w:val="0"/>
              <w:autoSpaceDN w:val="0"/>
              <w:adjustRightInd w:val="0"/>
              <w:spacing w:line="240" w:lineRule="auto"/>
              <w:rPr>
                <w:rFonts w:ascii="Times New Roman" w:eastAsia="Times New Roman" w:hAnsi="Times New Roman" w:cs="Times New Roman"/>
              </w:rPr>
            </w:pPr>
          </w:p>
          <w:p w:rsidR="00801CE3" w:rsidRPr="00801CE3" w:rsidRDefault="00801CE3" w:rsidP="00851B3C">
            <w:pPr>
              <w:autoSpaceDE w:val="0"/>
              <w:autoSpaceDN w:val="0"/>
              <w:adjustRightInd w:val="0"/>
              <w:spacing w:line="240" w:lineRule="auto"/>
              <w:rPr>
                <w:rFonts w:ascii="Times New Roman" w:eastAsia="Times New Roman" w:hAnsi="Times New Roman" w:cs="Times New Roman"/>
              </w:rPr>
            </w:pPr>
          </w:p>
          <w:p w:rsidR="00801CE3" w:rsidRPr="00801CE3" w:rsidRDefault="00801CE3" w:rsidP="00851B3C">
            <w:pPr>
              <w:autoSpaceDE w:val="0"/>
              <w:autoSpaceDN w:val="0"/>
              <w:adjustRightInd w:val="0"/>
              <w:spacing w:line="240" w:lineRule="auto"/>
              <w:rPr>
                <w:rFonts w:ascii="Times New Roman" w:eastAsia="Times New Roman" w:hAnsi="Times New Roman" w:cs="Times New Roman"/>
              </w:rPr>
            </w:pPr>
          </w:p>
          <w:p w:rsidR="00801CE3" w:rsidRPr="00801CE3" w:rsidRDefault="00801CE3" w:rsidP="00851B3C">
            <w:pPr>
              <w:autoSpaceDE w:val="0"/>
              <w:autoSpaceDN w:val="0"/>
              <w:adjustRightInd w:val="0"/>
              <w:spacing w:line="240" w:lineRule="auto"/>
              <w:rPr>
                <w:rFonts w:ascii="Times New Roman" w:eastAsia="Times New Roman" w:hAnsi="Times New Roman" w:cs="Times New Roman"/>
              </w:rPr>
            </w:pPr>
          </w:p>
          <w:p w:rsidR="00801CE3" w:rsidRPr="00801CE3" w:rsidRDefault="00801CE3" w:rsidP="00851B3C">
            <w:pPr>
              <w:autoSpaceDE w:val="0"/>
              <w:autoSpaceDN w:val="0"/>
              <w:adjustRightInd w:val="0"/>
              <w:spacing w:line="240" w:lineRule="auto"/>
              <w:rPr>
                <w:rFonts w:ascii="Times New Roman" w:eastAsia="Times New Roman" w:hAnsi="Times New Roman" w:cs="Times New Roman"/>
              </w:rPr>
            </w:pPr>
          </w:p>
          <w:p w:rsidR="00801CE3" w:rsidRPr="00801CE3" w:rsidRDefault="00801CE3" w:rsidP="00851B3C">
            <w:pPr>
              <w:autoSpaceDE w:val="0"/>
              <w:autoSpaceDN w:val="0"/>
              <w:adjustRightInd w:val="0"/>
              <w:spacing w:line="240" w:lineRule="auto"/>
              <w:rPr>
                <w:rFonts w:ascii="Times New Roman" w:eastAsia="Times New Roman" w:hAnsi="Times New Roman" w:cs="Times New Roman"/>
              </w:rPr>
            </w:pPr>
          </w:p>
          <w:p w:rsidR="00801CE3" w:rsidRPr="00801CE3" w:rsidRDefault="00801CE3" w:rsidP="00851B3C">
            <w:pPr>
              <w:autoSpaceDE w:val="0"/>
              <w:autoSpaceDN w:val="0"/>
              <w:adjustRightInd w:val="0"/>
              <w:spacing w:line="240" w:lineRule="auto"/>
              <w:rPr>
                <w:rFonts w:ascii="Times New Roman" w:eastAsia="Times New Roman" w:hAnsi="Times New Roman" w:cs="Times New Roman"/>
              </w:rPr>
            </w:pPr>
          </w:p>
          <w:p w:rsidR="00801CE3" w:rsidRPr="00801CE3" w:rsidRDefault="00801CE3" w:rsidP="00851B3C">
            <w:pPr>
              <w:autoSpaceDE w:val="0"/>
              <w:autoSpaceDN w:val="0"/>
              <w:adjustRightInd w:val="0"/>
              <w:spacing w:line="240" w:lineRule="auto"/>
              <w:rPr>
                <w:rFonts w:ascii="Times New Roman" w:eastAsia="Times New Roman" w:hAnsi="Times New Roman" w:cs="Times New Roman"/>
              </w:rPr>
            </w:pPr>
            <w:r w:rsidRPr="00801CE3">
              <w:rPr>
                <w:rFonts w:ascii="Times New Roman" w:eastAsia="Times New Roman" w:hAnsi="Times New Roman" w:cs="Times New Roman"/>
              </w:rPr>
              <w:t>1.3.</w:t>
            </w:r>
          </w:p>
        </w:tc>
        <w:tc>
          <w:tcPr>
            <w:tcW w:w="9054" w:type="dxa"/>
            <w:gridSpan w:val="2"/>
          </w:tcPr>
          <w:p w:rsidR="00801CE3" w:rsidRPr="00801CE3" w:rsidRDefault="00801CE3" w:rsidP="00851B3C">
            <w:pPr>
              <w:autoSpaceDE w:val="0"/>
              <w:autoSpaceDN w:val="0"/>
              <w:adjustRightInd w:val="0"/>
              <w:spacing w:line="240" w:lineRule="auto"/>
              <w:rPr>
                <w:rFonts w:ascii="Times New Roman" w:eastAsia="Times New Roman" w:hAnsi="Times New Roman" w:cs="Times New Roman"/>
              </w:rPr>
            </w:pPr>
            <w:r w:rsidRPr="00801CE3">
              <w:rPr>
                <w:rFonts w:ascii="Times New Roman" w:eastAsia="Times New Roman" w:hAnsi="Times New Roman" w:cs="Times New Roman"/>
              </w:rPr>
              <w:t>График приема заявителей:</w:t>
            </w:r>
          </w:p>
          <w:p w:rsidR="00801CE3" w:rsidRPr="00801CE3" w:rsidRDefault="00801CE3" w:rsidP="00851B3C">
            <w:pPr>
              <w:autoSpaceDE w:val="0"/>
              <w:autoSpaceDN w:val="0"/>
              <w:adjustRightInd w:val="0"/>
              <w:spacing w:line="240" w:lineRule="auto"/>
              <w:ind w:firstLine="548"/>
              <w:rPr>
                <w:rFonts w:ascii="Times New Roman" w:eastAsia="Times New Roman" w:hAnsi="Times New Roman" w:cs="Times New Roman"/>
              </w:rPr>
            </w:pPr>
            <w:r w:rsidRPr="00801CE3">
              <w:rPr>
                <w:rFonts w:ascii="Times New Roman" w:eastAsia="Times New Roman" w:hAnsi="Times New Roman" w:cs="Times New Roman"/>
              </w:rPr>
              <w:t>Понедельник:    ________________________________________________________</w:t>
            </w:r>
          </w:p>
          <w:p w:rsidR="00801CE3" w:rsidRPr="00801CE3" w:rsidRDefault="00801CE3" w:rsidP="00851B3C">
            <w:pPr>
              <w:autoSpaceDE w:val="0"/>
              <w:autoSpaceDN w:val="0"/>
              <w:adjustRightInd w:val="0"/>
              <w:spacing w:line="240" w:lineRule="auto"/>
              <w:ind w:firstLine="548"/>
              <w:rPr>
                <w:rFonts w:ascii="Times New Roman" w:eastAsia="Times New Roman" w:hAnsi="Times New Roman" w:cs="Times New Roman"/>
              </w:rPr>
            </w:pPr>
            <w:r w:rsidRPr="00801CE3">
              <w:rPr>
                <w:rFonts w:ascii="Times New Roman" w:eastAsia="Times New Roman" w:hAnsi="Times New Roman" w:cs="Times New Roman"/>
              </w:rPr>
              <w:t xml:space="preserve">Вторник:           </w:t>
            </w:r>
            <w:r w:rsidRPr="00801CE3">
              <w:rPr>
                <w:rFonts w:ascii="Times New Roman" w:hAnsi="Times New Roman" w:cs="Times New Roman"/>
              </w:rPr>
              <w:t>с 09.00 до 18.00, перерыв с 13.00 до 14.00</w:t>
            </w:r>
          </w:p>
          <w:p w:rsidR="00801CE3" w:rsidRPr="00801CE3" w:rsidRDefault="00801CE3" w:rsidP="00851B3C">
            <w:pPr>
              <w:autoSpaceDE w:val="0"/>
              <w:autoSpaceDN w:val="0"/>
              <w:adjustRightInd w:val="0"/>
              <w:spacing w:line="240" w:lineRule="auto"/>
              <w:ind w:firstLine="548"/>
              <w:rPr>
                <w:rFonts w:ascii="Times New Roman" w:eastAsia="Times New Roman" w:hAnsi="Times New Roman" w:cs="Times New Roman"/>
              </w:rPr>
            </w:pPr>
            <w:r w:rsidRPr="00801CE3">
              <w:rPr>
                <w:rFonts w:ascii="Times New Roman" w:eastAsia="Times New Roman" w:hAnsi="Times New Roman" w:cs="Times New Roman"/>
              </w:rPr>
              <w:t xml:space="preserve">Среда:                ________________________________________________________  </w:t>
            </w:r>
          </w:p>
          <w:p w:rsidR="00801CE3" w:rsidRPr="00801CE3" w:rsidRDefault="00801CE3" w:rsidP="00851B3C">
            <w:pPr>
              <w:autoSpaceDE w:val="0"/>
              <w:autoSpaceDN w:val="0"/>
              <w:adjustRightInd w:val="0"/>
              <w:spacing w:line="240" w:lineRule="auto"/>
              <w:ind w:firstLine="548"/>
              <w:rPr>
                <w:rFonts w:ascii="Times New Roman" w:eastAsia="Times New Roman" w:hAnsi="Times New Roman" w:cs="Times New Roman"/>
              </w:rPr>
            </w:pPr>
            <w:r w:rsidRPr="00801CE3">
              <w:rPr>
                <w:rFonts w:ascii="Times New Roman" w:eastAsia="Times New Roman" w:hAnsi="Times New Roman" w:cs="Times New Roman"/>
              </w:rPr>
              <w:t>Четверг:             ________________________________________________________</w:t>
            </w:r>
          </w:p>
          <w:p w:rsidR="00801CE3" w:rsidRPr="00801CE3" w:rsidRDefault="00801CE3" w:rsidP="00851B3C">
            <w:pPr>
              <w:autoSpaceDE w:val="0"/>
              <w:autoSpaceDN w:val="0"/>
              <w:adjustRightInd w:val="0"/>
              <w:spacing w:line="240" w:lineRule="auto"/>
              <w:ind w:firstLine="548"/>
              <w:rPr>
                <w:rFonts w:ascii="Times New Roman" w:eastAsia="Times New Roman" w:hAnsi="Times New Roman" w:cs="Times New Roman"/>
              </w:rPr>
            </w:pPr>
            <w:r w:rsidRPr="00801CE3">
              <w:rPr>
                <w:rFonts w:ascii="Times New Roman" w:eastAsia="Times New Roman" w:hAnsi="Times New Roman" w:cs="Times New Roman"/>
              </w:rPr>
              <w:t>Пятница:           ________________________________________________________</w:t>
            </w:r>
          </w:p>
          <w:p w:rsidR="00801CE3" w:rsidRPr="00801CE3" w:rsidRDefault="00801CE3" w:rsidP="00851B3C">
            <w:pPr>
              <w:autoSpaceDE w:val="0"/>
              <w:autoSpaceDN w:val="0"/>
              <w:adjustRightInd w:val="0"/>
              <w:spacing w:line="240" w:lineRule="auto"/>
              <w:ind w:firstLine="548"/>
              <w:rPr>
                <w:rFonts w:ascii="Times New Roman" w:eastAsia="Times New Roman" w:hAnsi="Times New Roman" w:cs="Times New Roman"/>
              </w:rPr>
            </w:pPr>
            <w:r w:rsidRPr="00801CE3">
              <w:rPr>
                <w:rFonts w:ascii="Times New Roman" w:eastAsia="Times New Roman" w:hAnsi="Times New Roman" w:cs="Times New Roman"/>
              </w:rPr>
              <w:t>Суббота:            ________________________________________________________</w:t>
            </w:r>
          </w:p>
          <w:p w:rsidR="00801CE3" w:rsidRPr="00801CE3" w:rsidRDefault="00801CE3" w:rsidP="00851B3C">
            <w:pPr>
              <w:autoSpaceDE w:val="0"/>
              <w:autoSpaceDN w:val="0"/>
              <w:adjustRightInd w:val="0"/>
              <w:spacing w:line="240" w:lineRule="auto"/>
              <w:ind w:firstLine="548"/>
              <w:rPr>
                <w:rFonts w:ascii="Times New Roman" w:eastAsia="Times New Roman" w:hAnsi="Times New Roman" w:cs="Times New Roman"/>
              </w:rPr>
            </w:pPr>
            <w:r w:rsidRPr="00801CE3">
              <w:rPr>
                <w:rFonts w:ascii="Times New Roman" w:eastAsia="Times New Roman" w:hAnsi="Times New Roman" w:cs="Times New Roman"/>
              </w:rPr>
              <w:t>Воскресенье:     ________________________________________________________</w:t>
            </w:r>
          </w:p>
          <w:p w:rsidR="00801CE3" w:rsidRPr="00801CE3" w:rsidRDefault="00801CE3" w:rsidP="00851B3C">
            <w:pPr>
              <w:autoSpaceDE w:val="0"/>
              <w:autoSpaceDN w:val="0"/>
              <w:adjustRightInd w:val="0"/>
              <w:spacing w:line="240" w:lineRule="auto"/>
              <w:rPr>
                <w:rFonts w:ascii="Times New Roman" w:eastAsia="Times New Roman" w:hAnsi="Times New Roman" w:cs="Times New Roman"/>
              </w:rPr>
            </w:pPr>
          </w:p>
          <w:p w:rsidR="00801CE3" w:rsidRPr="00801CE3" w:rsidRDefault="00801CE3" w:rsidP="00851B3C">
            <w:pPr>
              <w:autoSpaceDE w:val="0"/>
              <w:autoSpaceDN w:val="0"/>
              <w:adjustRightInd w:val="0"/>
              <w:spacing w:line="240" w:lineRule="auto"/>
              <w:rPr>
                <w:rFonts w:ascii="Times New Roman" w:eastAsia="Times New Roman" w:hAnsi="Times New Roman" w:cs="Times New Roman"/>
              </w:rPr>
            </w:pPr>
            <w:r w:rsidRPr="00801CE3">
              <w:rPr>
                <w:rFonts w:ascii="Times New Roman" w:eastAsia="Times New Roman" w:hAnsi="Times New Roman" w:cs="Times New Roman"/>
              </w:rPr>
              <w:t>Контактный телефон органа, предоставляющего муниципальную услугу:</w:t>
            </w:r>
          </w:p>
        </w:tc>
      </w:tr>
      <w:tr w:rsidR="00801CE3" w:rsidRPr="00801CE3" w:rsidTr="004B1139">
        <w:trPr>
          <w:gridAfter w:val="1"/>
          <w:wAfter w:w="57" w:type="dxa"/>
        </w:trPr>
        <w:tc>
          <w:tcPr>
            <w:tcW w:w="417" w:type="dxa"/>
            <w:gridSpan w:val="2"/>
          </w:tcPr>
          <w:p w:rsidR="00801CE3" w:rsidRPr="00801CE3" w:rsidRDefault="00801CE3" w:rsidP="00851B3C">
            <w:pPr>
              <w:pStyle w:val="ab"/>
              <w:widowControl w:val="0"/>
              <w:autoSpaceDE w:val="0"/>
              <w:autoSpaceDN w:val="0"/>
              <w:adjustRightInd w:val="0"/>
              <w:spacing w:line="240" w:lineRule="auto"/>
              <w:ind w:left="142"/>
              <w:rPr>
                <w:rFonts w:ascii="Times New Roman" w:eastAsia="Times New Roman" w:hAnsi="Times New Roman"/>
                <w:sz w:val="24"/>
                <w:szCs w:val="24"/>
              </w:rPr>
            </w:pPr>
          </w:p>
        </w:tc>
        <w:tc>
          <w:tcPr>
            <w:tcW w:w="560" w:type="dxa"/>
          </w:tcPr>
          <w:p w:rsidR="00801CE3" w:rsidRPr="00801CE3" w:rsidRDefault="00801CE3" w:rsidP="00851B3C">
            <w:pPr>
              <w:autoSpaceDE w:val="0"/>
              <w:autoSpaceDN w:val="0"/>
              <w:adjustRightInd w:val="0"/>
              <w:spacing w:line="240" w:lineRule="auto"/>
              <w:jc w:val="center"/>
              <w:rPr>
                <w:rFonts w:ascii="Times New Roman" w:eastAsia="Times New Roman" w:hAnsi="Times New Roman" w:cs="Times New Roman"/>
              </w:rPr>
            </w:pPr>
          </w:p>
        </w:tc>
        <w:tc>
          <w:tcPr>
            <w:tcW w:w="9054" w:type="dxa"/>
            <w:gridSpan w:val="2"/>
            <w:tcBorders>
              <w:bottom w:val="single" w:sz="4" w:space="0" w:color="auto"/>
            </w:tcBorders>
          </w:tcPr>
          <w:p w:rsidR="00801CE3" w:rsidRPr="00801CE3" w:rsidRDefault="00801CE3" w:rsidP="00851B3C">
            <w:pPr>
              <w:autoSpaceDE w:val="0"/>
              <w:spacing w:line="240" w:lineRule="auto"/>
              <w:ind w:firstLine="540"/>
              <w:rPr>
                <w:rFonts w:ascii="Times New Roman" w:hAnsi="Times New Roman" w:cs="Times New Roman"/>
              </w:rPr>
            </w:pPr>
            <w:r w:rsidRPr="00801CE3">
              <w:rPr>
                <w:rFonts w:ascii="Times New Roman" w:hAnsi="Times New Roman" w:cs="Times New Roman"/>
              </w:rPr>
              <w:t>телефон: 8(42356) 25453,</w:t>
            </w:r>
          </w:p>
          <w:p w:rsidR="00801CE3" w:rsidRPr="00801CE3" w:rsidRDefault="00801CE3" w:rsidP="00851B3C">
            <w:pPr>
              <w:autoSpaceDE w:val="0"/>
              <w:autoSpaceDN w:val="0"/>
              <w:adjustRightInd w:val="0"/>
              <w:spacing w:line="240" w:lineRule="auto"/>
              <w:jc w:val="center"/>
              <w:rPr>
                <w:rFonts w:ascii="Times New Roman" w:eastAsia="Times New Roman" w:hAnsi="Times New Roman" w:cs="Times New Roman"/>
              </w:rPr>
            </w:pPr>
          </w:p>
        </w:tc>
      </w:tr>
      <w:tr w:rsidR="00801CE3" w:rsidRPr="00801CE3" w:rsidTr="004B1139">
        <w:trPr>
          <w:gridAfter w:val="1"/>
          <w:wAfter w:w="57" w:type="dxa"/>
        </w:trPr>
        <w:tc>
          <w:tcPr>
            <w:tcW w:w="417" w:type="dxa"/>
            <w:gridSpan w:val="2"/>
          </w:tcPr>
          <w:p w:rsidR="00801CE3" w:rsidRPr="00801CE3" w:rsidRDefault="00801CE3" w:rsidP="00851B3C">
            <w:pPr>
              <w:pStyle w:val="ab"/>
              <w:widowControl w:val="0"/>
              <w:autoSpaceDE w:val="0"/>
              <w:autoSpaceDN w:val="0"/>
              <w:adjustRightInd w:val="0"/>
              <w:spacing w:line="240" w:lineRule="auto"/>
              <w:ind w:left="142"/>
              <w:rPr>
                <w:rFonts w:ascii="Times New Roman" w:eastAsia="Times New Roman" w:hAnsi="Times New Roman"/>
                <w:sz w:val="24"/>
                <w:szCs w:val="24"/>
              </w:rPr>
            </w:pPr>
          </w:p>
        </w:tc>
        <w:tc>
          <w:tcPr>
            <w:tcW w:w="560" w:type="dxa"/>
          </w:tcPr>
          <w:p w:rsidR="00801CE3" w:rsidRPr="00801CE3" w:rsidRDefault="00801CE3" w:rsidP="00851B3C">
            <w:pPr>
              <w:autoSpaceDE w:val="0"/>
              <w:autoSpaceDN w:val="0"/>
              <w:adjustRightInd w:val="0"/>
              <w:spacing w:line="240" w:lineRule="auto"/>
              <w:jc w:val="center"/>
              <w:rPr>
                <w:rFonts w:ascii="Times New Roman" w:hAnsi="Times New Roman" w:cs="Times New Roman"/>
                <w:vertAlign w:val="superscript"/>
              </w:rPr>
            </w:pPr>
          </w:p>
        </w:tc>
        <w:tc>
          <w:tcPr>
            <w:tcW w:w="9054" w:type="dxa"/>
            <w:gridSpan w:val="2"/>
            <w:tcBorders>
              <w:top w:val="single" w:sz="4" w:space="0" w:color="auto"/>
            </w:tcBorders>
          </w:tcPr>
          <w:p w:rsidR="00801CE3" w:rsidRPr="00801CE3" w:rsidRDefault="00801CE3" w:rsidP="00851B3C">
            <w:pPr>
              <w:autoSpaceDE w:val="0"/>
              <w:autoSpaceDN w:val="0"/>
              <w:adjustRightInd w:val="0"/>
              <w:spacing w:line="240" w:lineRule="auto"/>
              <w:jc w:val="center"/>
              <w:rPr>
                <w:rFonts w:ascii="Times New Roman" w:hAnsi="Times New Roman" w:cs="Times New Roman"/>
                <w:vertAlign w:val="superscript"/>
              </w:rPr>
            </w:pPr>
          </w:p>
        </w:tc>
      </w:tr>
      <w:tr w:rsidR="00801CE3" w:rsidRPr="00801CE3" w:rsidTr="004B1139">
        <w:trPr>
          <w:gridAfter w:val="1"/>
          <w:wAfter w:w="57" w:type="dxa"/>
        </w:trPr>
        <w:tc>
          <w:tcPr>
            <w:tcW w:w="417" w:type="dxa"/>
            <w:gridSpan w:val="2"/>
          </w:tcPr>
          <w:p w:rsidR="00801CE3" w:rsidRPr="00801CE3" w:rsidRDefault="00801CE3" w:rsidP="00851B3C">
            <w:pPr>
              <w:pStyle w:val="ab"/>
              <w:widowControl w:val="0"/>
              <w:autoSpaceDE w:val="0"/>
              <w:autoSpaceDN w:val="0"/>
              <w:adjustRightInd w:val="0"/>
              <w:spacing w:line="240" w:lineRule="auto"/>
              <w:ind w:left="142"/>
              <w:rPr>
                <w:rFonts w:ascii="Times New Roman" w:eastAsia="Times New Roman" w:hAnsi="Times New Roman"/>
                <w:sz w:val="24"/>
                <w:szCs w:val="24"/>
              </w:rPr>
            </w:pPr>
          </w:p>
        </w:tc>
        <w:tc>
          <w:tcPr>
            <w:tcW w:w="560" w:type="dxa"/>
          </w:tcPr>
          <w:p w:rsidR="00801CE3" w:rsidRPr="00801CE3" w:rsidRDefault="00801CE3" w:rsidP="00851B3C">
            <w:pPr>
              <w:autoSpaceDE w:val="0"/>
              <w:autoSpaceDN w:val="0"/>
              <w:adjustRightInd w:val="0"/>
              <w:spacing w:line="240" w:lineRule="auto"/>
              <w:rPr>
                <w:rFonts w:ascii="Times New Roman" w:eastAsia="Times New Roman" w:hAnsi="Times New Roman" w:cs="Times New Roman"/>
              </w:rPr>
            </w:pPr>
            <w:r w:rsidRPr="00801CE3">
              <w:rPr>
                <w:rFonts w:ascii="Times New Roman" w:eastAsia="Times New Roman" w:hAnsi="Times New Roman" w:cs="Times New Roman"/>
              </w:rPr>
              <w:t>1.4.</w:t>
            </w:r>
          </w:p>
        </w:tc>
        <w:tc>
          <w:tcPr>
            <w:tcW w:w="9054" w:type="dxa"/>
            <w:gridSpan w:val="2"/>
          </w:tcPr>
          <w:p w:rsidR="00801CE3" w:rsidRPr="00801CE3" w:rsidRDefault="00801CE3" w:rsidP="00851B3C">
            <w:pPr>
              <w:autoSpaceDE w:val="0"/>
              <w:autoSpaceDN w:val="0"/>
              <w:adjustRightInd w:val="0"/>
              <w:spacing w:line="240" w:lineRule="auto"/>
              <w:rPr>
                <w:rFonts w:ascii="Times New Roman" w:eastAsia="Times New Roman" w:hAnsi="Times New Roman" w:cs="Times New Roman"/>
              </w:rPr>
            </w:pPr>
            <w:r w:rsidRPr="00801CE3">
              <w:rPr>
                <w:rFonts w:ascii="Times New Roman" w:eastAsia="Times New Roman" w:hAnsi="Times New Roman" w:cs="Times New Roman"/>
              </w:rPr>
              <w:t>Официальный сайт органа, предоставляющего муниципальную услугу, расположен в информационно-телекоммуникационной сети Интернет по адресу:</w:t>
            </w:r>
          </w:p>
        </w:tc>
      </w:tr>
      <w:tr w:rsidR="00801CE3" w:rsidRPr="00801CE3" w:rsidTr="004B1139">
        <w:trPr>
          <w:gridAfter w:val="1"/>
          <w:wAfter w:w="57" w:type="dxa"/>
        </w:trPr>
        <w:tc>
          <w:tcPr>
            <w:tcW w:w="417" w:type="dxa"/>
            <w:gridSpan w:val="2"/>
          </w:tcPr>
          <w:p w:rsidR="00801CE3" w:rsidRPr="00801CE3" w:rsidRDefault="00801CE3" w:rsidP="00851B3C">
            <w:pPr>
              <w:pStyle w:val="ab"/>
              <w:widowControl w:val="0"/>
              <w:autoSpaceDE w:val="0"/>
              <w:autoSpaceDN w:val="0"/>
              <w:adjustRightInd w:val="0"/>
              <w:spacing w:line="240" w:lineRule="auto"/>
              <w:ind w:left="142"/>
              <w:rPr>
                <w:rFonts w:ascii="Times New Roman" w:eastAsia="Times New Roman" w:hAnsi="Times New Roman"/>
                <w:sz w:val="24"/>
                <w:szCs w:val="24"/>
              </w:rPr>
            </w:pPr>
          </w:p>
        </w:tc>
        <w:tc>
          <w:tcPr>
            <w:tcW w:w="560" w:type="dxa"/>
          </w:tcPr>
          <w:p w:rsidR="00801CE3" w:rsidRPr="00801CE3" w:rsidRDefault="00801CE3" w:rsidP="00851B3C">
            <w:pPr>
              <w:autoSpaceDE w:val="0"/>
              <w:autoSpaceDN w:val="0"/>
              <w:adjustRightInd w:val="0"/>
              <w:spacing w:line="240" w:lineRule="auto"/>
              <w:jc w:val="center"/>
              <w:rPr>
                <w:rFonts w:ascii="Times New Roman" w:eastAsia="Times New Roman" w:hAnsi="Times New Roman" w:cs="Times New Roman"/>
              </w:rPr>
            </w:pPr>
          </w:p>
        </w:tc>
        <w:tc>
          <w:tcPr>
            <w:tcW w:w="9054" w:type="dxa"/>
            <w:gridSpan w:val="2"/>
            <w:tcBorders>
              <w:bottom w:val="single" w:sz="4" w:space="0" w:color="auto"/>
            </w:tcBorders>
          </w:tcPr>
          <w:p w:rsidR="00801CE3" w:rsidRPr="00801CE3" w:rsidRDefault="00801CE3" w:rsidP="00851B3C">
            <w:pPr>
              <w:autoSpaceDE w:val="0"/>
              <w:spacing w:line="240" w:lineRule="auto"/>
              <w:ind w:firstLine="540"/>
              <w:rPr>
                <w:rFonts w:ascii="Times New Roman" w:hAnsi="Times New Roman" w:cs="Times New Roman"/>
              </w:rPr>
            </w:pPr>
            <w:r w:rsidRPr="00801CE3">
              <w:rPr>
                <w:rFonts w:ascii="Times New Roman" w:hAnsi="Times New Roman" w:cs="Times New Roman"/>
              </w:rPr>
              <w:t xml:space="preserve">адрес сайта: </w:t>
            </w:r>
            <w:r w:rsidRPr="00801CE3">
              <w:rPr>
                <w:rFonts w:ascii="Times New Roman" w:hAnsi="Times New Roman" w:cs="Times New Roman"/>
                <w:lang w:val="en-US"/>
              </w:rPr>
              <w:t>dalnerokrug</w:t>
            </w:r>
            <w:r w:rsidRPr="00801CE3">
              <w:rPr>
                <w:rFonts w:ascii="Times New Roman" w:hAnsi="Times New Roman" w:cs="Times New Roman"/>
              </w:rPr>
              <w:t>.</w:t>
            </w:r>
            <w:r w:rsidRPr="00801CE3">
              <w:rPr>
                <w:rFonts w:ascii="Times New Roman" w:hAnsi="Times New Roman" w:cs="Times New Roman"/>
                <w:lang w:val="en-US"/>
              </w:rPr>
              <w:t>ru</w:t>
            </w:r>
            <w:r w:rsidRPr="00801CE3">
              <w:rPr>
                <w:rFonts w:ascii="Times New Roman" w:hAnsi="Times New Roman" w:cs="Times New Roman"/>
              </w:rPr>
              <w:t xml:space="preserve"> ,</w:t>
            </w:r>
          </w:p>
          <w:p w:rsidR="00801CE3" w:rsidRPr="00801CE3" w:rsidRDefault="00801CE3" w:rsidP="00851B3C">
            <w:pPr>
              <w:autoSpaceDE w:val="0"/>
              <w:autoSpaceDN w:val="0"/>
              <w:adjustRightInd w:val="0"/>
              <w:spacing w:line="240" w:lineRule="auto"/>
              <w:jc w:val="center"/>
              <w:rPr>
                <w:rFonts w:ascii="Times New Roman" w:eastAsia="Times New Roman" w:hAnsi="Times New Roman" w:cs="Times New Roman"/>
              </w:rPr>
            </w:pPr>
          </w:p>
        </w:tc>
      </w:tr>
      <w:tr w:rsidR="00801CE3" w:rsidRPr="00801CE3" w:rsidTr="004B1139">
        <w:trPr>
          <w:gridAfter w:val="1"/>
          <w:wAfter w:w="57" w:type="dxa"/>
        </w:trPr>
        <w:tc>
          <w:tcPr>
            <w:tcW w:w="417" w:type="dxa"/>
            <w:gridSpan w:val="2"/>
          </w:tcPr>
          <w:p w:rsidR="00801CE3" w:rsidRPr="00801CE3" w:rsidRDefault="00801CE3" w:rsidP="00851B3C">
            <w:pPr>
              <w:pStyle w:val="ab"/>
              <w:widowControl w:val="0"/>
              <w:autoSpaceDE w:val="0"/>
              <w:autoSpaceDN w:val="0"/>
              <w:adjustRightInd w:val="0"/>
              <w:spacing w:line="240" w:lineRule="auto"/>
              <w:ind w:left="142"/>
              <w:rPr>
                <w:rFonts w:ascii="Times New Roman" w:eastAsia="Times New Roman" w:hAnsi="Times New Roman"/>
                <w:sz w:val="24"/>
                <w:szCs w:val="24"/>
              </w:rPr>
            </w:pPr>
          </w:p>
        </w:tc>
        <w:tc>
          <w:tcPr>
            <w:tcW w:w="560" w:type="dxa"/>
          </w:tcPr>
          <w:p w:rsidR="00801CE3" w:rsidRPr="00801CE3" w:rsidRDefault="00801CE3" w:rsidP="00851B3C">
            <w:pPr>
              <w:autoSpaceDE w:val="0"/>
              <w:autoSpaceDN w:val="0"/>
              <w:adjustRightInd w:val="0"/>
              <w:spacing w:line="240" w:lineRule="auto"/>
              <w:rPr>
                <w:rFonts w:ascii="Times New Roman" w:hAnsi="Times New Roman" w:cs="Times New Roman"/>
              </w:rPr>
            </w:pPr>
          </w:p>
        </w:tc>
        <w:tc>
          <w:tcPr>
            <w:tcW w:w="9054" w:type="dxa"/>
            <w:gridSpan w:val="2"/>
            <w:tcBorders>
              <w:top w:val="single" w:sz="4" w:space="0" w:color="auto"/>
            </w:tcBorders>
          </w:tcPr>
          <w:p w:rsidR="00801CE3" w:rsidRPr="00801CE3" w:rsidRDefault="00801CE3" w:rsidP="00851B3C">
            <w:pPr>
              <w:autoSpaceDE w:val="0"/>
              <w:autoSpaceDN w:val="0"/>
              <w:adjustRightInd w:val="0"/>
              <w:spacing w:line="240" w:lineRule="auto"/>
              <w:rPr>
                <w:rFonts w:ascii="Times New Roman" w:hAnsi="Times New Roman" w:cs="Times New Roman"/>
              </w:rPr>
            </w:pPr>
          </w:p>
        </w:tc>
      </w:tr>
      <w:tr w:rsidR="00801CE3" w:rsidRPr="00801CE3" w:rsidTr="004B1139">
        <w:trPr>
          <w:gridAfter w:val="1"/>
          <w:wAfter w:w="57" w:type="dxa"/>
        </w:trPr>
        <w:tc>
          <w:tcPr>
            <w:tcW w:w="417" w:type="dxa"/>
            <w:gridSpan w:val="2"/>
          </w:tcPr>
          <w:p w:rsidR="00801CE3" w:rsidRPr="00801CE3" w:rsidRDefault="00801CE3" w:rsidP="00851B3C">
            <w:pPr>
              <w:pStyle w:val="ab"/>
              <w:widowControl w:val="0"/>
              <w:autoSpaceDE w:val="0"/>
              <w:autoSpaceDN w:val="0"/>
              <w:adjustRightInd w:val="0"/>
              <w:spacing w:line="240" w:lineRule="auto"/>
              <w:ind w:left="142"/>
              <w:rPr>
                <w:rFonts w:ascii="Times New Roman" w:eastAsia="Times New Roman" w:hAnsi="Times New Roman"/>
                <w:sz w:val="24"/>
                <w:szCs w:val="24"/>
              </w:rPr>
            </w:pPr>
          </w:p>
        </w:tc>
        <w:tc>
          <w:tcPr>
            <w:tcW w:w="560" w:type="dxa"/>
          </w:tcPr>
          <w:p w:rsidR="00801CE3" w:rsidRPr="00801CE3" w:rsidRDefault="00801CE3" w:rsidP="00851B3C">
            <w:pPr>
              <w:autoSpaceDE w:val="0"/>
              <w:autoSpaceDN w:val="0"/>
              <w:adjustRightInd w:val="0"/>
              <w:spacing w:line="240" w:lineRule="auto"/>
              <w:rPr>
                <w:rFonts w:ascii="Times New Roman" w:eastAsia="Times New Roman" w:hAnsi="Times New Roman" w:cs="Times New Roman"/>
              </w:rPr>
            </w:pPr>
            <w:r w:rsidRPr="00801CE3">
              <w:rPr>
                <w:rFonts w:ascii="Times New Roman" w:eastAsia="Times New Roman" w:hAnsi="Times New Roman" w:cs="Times New Roman"/>
              </w:rPr>
              <w:t>1.5</w:t>
            </w:r>
          </w:p>
        </w:tc>
        <w:tc>
          <w:tcPr>
            <w:tcW w:w="9054" w:type="dxa"/>
            <w:gridSpan w:val="2"/>
          </w:tcPr>
          <w:p w:rsidR="00801CE3" w:rsidRPr="00801CE3" w:rsidRDefault="00801CE3" w:rsidP="00851B3C">
            <w:pPr>
              <w:autoSpaceDE w:val="0"/>
              <w:autoSpaceDN w:val="0"/>
              <w:adjustRightInd w:val="0"/>
              <w:spacing w:line="240" w:lineRule="auto"/>
              <w:rPr>
                <w:rFonts w:ascii="Times New Roman" w:eastAsia="Times New Roman" w:hAnsi="Times New Roman" w:cs="Times New Roman"/>
              </w:rPr>
            </w:pPr>
            <w:r w:rsidRPr="00801CE3">
              <w:rPr>
                <w:rFonts w:ascii="Times New Roman" w:eastAsia="Times New Roman" w:hAnsi="Times New Roman" w:cs="Times New Roman"/>
              </w:rPr>
              <w:t>Адрес электронной почты органа, предоставляющего муниципальную услугу:</w:t>
            </w:r>
          </w:p>
        </w:tc>
      </w:tr>
      <w:tr w:rsidR="00801CE3" w:rsidRPr="00801CE3" w:rsidTr="004B1139">
        <w:trPr>
          <w:gridAfter w:val="1"/>
          <w:wAfter w:w="57" w:type="dxa"/>
        </w:trPr>
        <w:tc>
          <w:tcPr>
            <w:tcW w:w="417" w:type="dxa"/>
            <w:gridSpan w:val="2"/>
          </w:tcPr>
          <w:p w:rsidR="00801CE3" w:rsidRPr="00801CE3" w:rsidRDefault="00801CE3" w:rsidP="00851B3C">
            <w:pPr>
              <w:pStyle w:val="ab"/>
              <w:widowControl w:val="0"/>
              <w:autoSpaceDE w:val="0"/>
              <w:autoSpaceDN w:val="0"/>
              <w:adjustRightInd w:val="0"/>
              <w:spacing w:line="240" w:lineRule="auto"/>
              <w:ind w:left="142"/>
              <w:rPr>
                <w:rFonts w:ascii="Times New Roman" w:eastAsia="Times New Roman" w:hAnsi="Times New Roman"/>
                <w:sz w:val="24"/>
                <w:szCs w:val="24"/>
              </w:rPr>
            </w:pPr>
          </w:p>
        </w:tc>
        <w:tc>
          <w:tcPr>
            <w:tcW w:w="560" w:type="dxa"/>
          </w:tcPr>
          <w:p w:rsidR="00801CE3" w:rsidRPr="00801CE3" w:rsidRDefault="00801CE3" w:rsidP="00851B3C">
            <w:pPr>
              <w:autoSpaceDE w:val="0"/>
              <w:autoSpaceDN w:val="0"/>
              <w:adjustRightInd w:val="0"/>
              <w:spacing w:line="240" w:lineRule="auto"/>
              <w:jc w:val="center"/>
              <w:rPr>
                <w:rFonts w:ascii="Times New Roman" w:eastAsia="Times New Roman" w:hAnsi="Times New Roman" w:cs="Times New Roman"/>
              </w:rPr>
            </w:pPr>
          </w:p>
        </w:tc>
        <w:tc>
          <w:tcPr>
            <w:tcW w:w="9054" w:type="dxa"/>
            <w:gridSpan w:val="2"/>
            <w:tcBorders>
              <w:bottom w:val="single" w:sz="4" w:space="0" w:color="auto"/>
            </w:tcBorders>
          </w:tcPr>
          <w:p w:rsidR="00801CE3" w:rsidRPr="00801CE3" w:rsidRDefault="00801CE3" w:rsidP="00851B3C">
            <w:pPr>
              <w:autoSpaceDE w:val="0"/>
              <w:spacing w:line="240" w:lineRule="auto"/>
              <w:ind w:firstLine="540"/>
              <w:rPr>
                <w:rFonts w:ascii="Times New Roman" w:hAnsi="Times New Roman" w:cs="Times New Roman"/>
              </w:rPr>
            </w:pPr>
            <w:r w:rsidRPr="00801CE3">
              <w:rPr>
                <w:rFonts w:ascii="Times New Roman" w:hAnsi="Times New Roman" w:cs="Times New Roman"/>
              </w:rPr>
              <w:t>адрес электронной почты: E-mail: gradostr@dalnerokrug.ru,</w:t>
            </w:r>
          </w:p>
          <w:p w:rsidR="00801CE3" w:rsidRPr="00801CE3" w:rsidRDefault="00801CE3" w:rsidP="00851B3C">
            <w:pPr>
              <w:autoSpaceDE w:val="0"/>
              <w:autoSpaceDN w:val="0"/>
              <w:adjustRightInd w:val="0"/>
              <w:spacing w:line="240" w:lineRule="auto"/>
              <w:jc w:val="center"/>
              <w:rPr>
                <w:rFonts w:ascii="Times New Roman" w:eastAsia="Times New Roman" w:hAnsi="Times New Roman" w:cs="Times New Roman"/>
              </w:rPr>
            </w:pPr>
          </w:p>
        </w:tc>
      </w:tr>
      <w:tr w:rsidR="00801CE3" w:rsidRPr="00801CE3" w:rsidTr="004B1139">
        <w:tc>
          <w:tcPr>
            <w:tcW w:w="391" w:type="dxa"/>
          </w:tcPr>
          <w:p w:rsidR="00801CE3" w:rsidRPr="00801CE3" w:rsidRDefault="00801CE3" w:rsidP="00851B3C">
            <w:pPr>
              <w:pStyle w:val="ab"/>
              <w:widowControl w:val="0"/>
              <w:autoSpaceDE w:val="0"/>
              <w:autoSpaceDN w:val="0"/>
              <w:adjustRightInd w:val="0"/>
              <w:spacing w:line="240" w:lineRule="auto"/>
              <w:ind w:left="0"/>
              <w:rPr>
                <w:rFonts w:ascii="Times New Roman" w:eastAsia="Times New Roman" w:hAnsi="Times New Roman"/>
                <w:sz w:val="24"/>
                <w:szCs w:val="24"/>
              </w:rPr>
            </w:pPr>
          </w:p>
        </w:tc>
        <w:tc>
          <w:tcPr>
            <w:tcW w:w="9697" w:type="dxa"/>
            <w:gridSpan w:val="5"/>
          </w:tcPr>
          <w:p w:rsidR="00801CE3" w:rsidRPr="00801CE3" w:rsidRDefault="00801CE3" w:rsidP="00851B3C">
            <w:pPr>
              <w:autoSpaceDE w:val="0"/>
              <w:autoSpaceDN w:val="0"/>
              <w:adjustRightInd w:val="0"/>
              <w:spacing w:line="240" w:lineRule="auto"/>
              <w:rPr>
                <w:rFonts w:ascii="Times New Roman" w:hAnsi="Times New Roman" w:cs="Times New Roman"/>
              </w:rPr>
            </w:pPr>
          </w:p>
        </w:tc>
      </w:tr>
      <w:tr w:rsidR="00801CE3" w:rsidRPr="00801CE3" w:rsidTr="004B1139">
        <w:tc>
          <w:tcPr>
            <w:tcW w:w="391" w:type="dxa"/>
          </w:tcPr>
          <w:p w:rsidR="00801CE3" w:rsidRPr="00801CE3" w:rsidRDefault="00801CE3" w:rsidP="00851B3C">
            <w:pPr>
              <w:pStyle w:val="ab"/>
              <w:widowControl w:val="0"/>
              <w:numPr>
                <w:ilvl w:val="0"/>
                <w:numId w:val="27"/>
              </w:numPr>
              <w:autoSpaceDE w:val="0"/>
              <w:autoSpaceDN w:val="0"/>
              <w:adjustRightInd w:val="0"/>
              <w:spacing w:after="0" w:line="240" w:lineRule="auto"/>
              <w:ind w:left="0" w:firstLine="0"/>
              <w:jc w:val="center"/>
              <w:rPr>
                <w:rFonts w:ascii="Times New Roman" w:eastAsia="Times New Roman" w:hAnsi="Times New Roman"/>
                <w:sz w:val="24"/>
                <w:szCs w:val="24"/>
              </w:rPr>
            </w:pPr>
          </w:p>
        </w:tc>
        <w:tc>
          <w:tcPr>
            <w:tcW w:w="9697" w:type="dxa"/>
            <w:gridSpan w:val="5"/>
          </w:tcPr>
          <w:p w:rsidR="00801CE3" w:rsidRPr="00801CE3" w:rsidRDefault="00801CE3" w:rsidP="00851B3C">
            <w:pPr>
              <w:autoSpaceDE w:val="0"/>
              <w:autoSpaceDN w:val="0"/>
              <w:adjustRightInd w:val="0"/>
              <w:spacing w:line="240" w:lineRule="auto"/>
              <w:rPr>
                <w:rFonts w:ascii="Times New Roman" w:eastAsia="Times New Roman" w:hAnsi="Times New Roman" w:cs="Times New Roman"/>
              </w:rPr>
            </w:pPr>
            <w:r w:rsidRPr="00801CE3">
              <w:rPr>
                <w:rFonts w:ascii="Times New Roman" w:eastAsia="Times New Roman" w:hAnsi="Times New Roman" w:cs="Times New Roman"/>
              </w:rPr>
              <w:t>Многофункциональные центры предоставления государственных и муниципальных услуг,  Приморского края (далее – МФЦ)</w:t>
            </w:r>
          </w:p>
        </w:tc>
      </w:tr>
      <w:tr w:rsidR="00801CE3" w:rsidRPr="00801CE3" w:rsidTr="004B1139">
        <w:tc>
          <w:tcPr>
            <w:tcW w:w="391" w:type="dxa"/>
          </w:tcPr>
          <w:p w:rsidR="00801CE3" w:rsidRPr="00801CE3" w:rsidRDefault="00801CE3" w:rsidP="00851B3C">
            <w:pPr>
              <w:pStyle w:val="ab"/>
              <w:widowControl w:val="0"/>
              <w:autoSpaceDE w:val="0"/>
              <w:autoSpaceDN w:val="0"/>
              <w:adjustRightInd w:val="0"/>
              <w:spacing w:line="240" w:lineRule="auto"/>
              <w:ind w:left="142"/>
              <w:rPr>
                <w:rFonts w:ascii="Times New Roman" w:eastAsia="Times New Roman" w:hAnsi="Times New Roman"/>
                <w:sz w:val="24"/>
                <w:szCs w:val="24"/>
              </w:rPr>
            </w:pPr>
          </w:p>
        </w:tc>
        <w:tc>
          <w:tcPr>
            <w:tcW w:w="586" w:type="dxa"/>
            <w:gridSpan w:val="2"/>
          </w:tcPr>
          <w:p w:rsidR="00801CE3" w:rsidRPr="00801CE3" w:rsidRDefault="00801CE3" w:rsidP="00851B3C">
            <w:pPr>
              <w:pStyle w:val="ab"/>
              <w:widowControl w:val="0"/>
              <w:autoSpaceDE w:val="0"/>
              <w:autoSpaceDN w:val="0"/>
              <w:adjustRightInd w:val="0"/>
              <w:spacing w:line="240" w:lineRule="auto"/>
              <w:ind w:left="142"/>
              <w:rPr>
                <w:rFonts w:ascii="Times New Roman" w:eastAsia="Times New Roman" w:hAnsi="Times New Roman"/>
                <w:sz w:val="24"/>
                <w:szCs w:val="24"/>
              </w:rPr>
            </w:pPr>
          </w:p>
        </w:tc>
        <w:tc>
          <w:tcPr>
            <w:tcW w:w="9111" w:type="dxa"/>
            <w:gridSpan w:val="3"/>
          </w:tcPr>
          <w:p w:rsidR="00801CE3" w:rsidRPr="00801CE3" w:rsidRDefault="00801CE3" w:rsidP="00851B3C">
            <w:pPr>
              <w:autoSpaceDE w:val="0"/>
              <w:autoSpaceDN w:val="0"/>
              <w:adjustRightInd w:val="0"/>
              <w:spacing w:line="240" w:lineRule="auto"/>
              <w:jc w:val="center"/>
              <w:rPr>
                <w:rFonts w:ascii="Times New Roman" w:eastAsia="Times New Roman" w:hAnsi="Times New Roman" w:cs="Times New Roman"/>
              </w:rPr>
            </w:pPr>
          </w:p>
        </w:tc>
      </w:tr>
      <w:tr w:rsidR="00801CE3" w:rsidRPr="00801CE3" w:rsidTr="004B1139">
        <w:tc>
          <w:tcPr>
            <w:tcW w:w="391" w:type="dxa"/>
          </w:tcPr>
          <w:p w:rsidR="00801CE3" w:rsidRPr="00801CE3" w:rsidRDefault="00801CE3" w:rsidP="00851B3C">
            <w:pPr>
              <w:pStyle w:val="ab"/>
              <w:widowControl w:val="0"/>
              <w:autoSpaceDE w:val="0"/>
              <w:autoSpaceDN w:val="0"/>
              <w:adjustRightInd w:val="0"/>
              <w:spacing w:line="240" w:lineRule="auto"/>
              <w:ind w:left="142"/>
              <w:rPr>
                <w:rFonts w:ascii="Times New Roman" w:eastAsia="Times New Roman" w:hAnsi="Times New Roman"/>
                <w:sz w:val="24"/>
                <w:szCs w:val="24"/>
              </w:rPr>
            </w:pPr>
          </w:p>
        </w:tc>
        <w:tc>
          <w:tcPr>
            <w:tcW w:w="586" w:type="dxa"/>
            <w:gridSpan w:val="2"/>
          </w:tcPr>
          <w:p w:rsidR="00801CE3" w:rsidRPr="00801CE3" w:rsidRDefault="00801CE3" w:rsidP="00851B3C">
            <w:pPr>
              <w:pStyle w:val="ab"/>
              <w:widowControl w:val="0"/>
              <w:autoSpaceDE w:val="0"/>
              <w:autoSpaceDN w:val="0"/>
              <w:adjustRightInd w:val="0"/>
              <w:spacing w:line="240" w:lineRule="auto"/>
              <w:ind w:left="0"/>
              <w:rPr>
                <w:rFonts w:ascii="Times New Roman" w:eastAsia="Times New Roman" w:hAnsi="Times New Roman"/>
                <w:sz w:val="24"/>
                <w:szCs w:val="24"/>
              </w:rPr>
            </w:pPr>
            <w:r w:rsidRPr="00801CE3">
              <w:rPr>
                <w:rFonts w:ascii="Times New Roman" w:eastAsia="Times New Roman" w:hAnsi="Times New Roman"/>
                <w:sz w:val="24"/>
                <w:szCs w:val="24"/>
              </w:rPr>
              <w:t>2.1.</w:t>
            </w:r>
          </w:p>
        </w:tc>
        <w:tc>
          <w:tcPr>
            <w:tcW w:w="9111" w:type="dxa"/>
            <w:gridSpan w:val="3"/>
          </w:tcPr>
          <w:p w:rsidR="00801CE3" w:rsidRPr="00801CE3" w:rsidRDefault="00801CE3" w:rsidP="00851B3C">
            <w:pPr>
              <w:autoSpaceDE w:val="0"/>
              <w:autoSpaceDN w:val="0"/>
              <w:adjustRightInd w:val="0"/>
              <w:spacing w:line="240" w:lineRule="auto"/>
              <w:rPr>
                <w:rFonts w:ascii="Times New Roman" w:hAnsi="Times New Roman" w:cs="Times New Roman"/>
                <w:vertAlign w:val="superscript"/>
              </w:rPr>
            </w:pPr>
            <w:r w:rsidRPr="00801CE3">
              <w:rPr>
                <w:rFonts w:ascii="Times New Roman" w:eastAsia="Times New Roman" w:hAnsi="Times New Roman" w:cs="Times New Roman"/>
              </w:rPr>
              <w:t>Перечень МФЦ, расположенных на территории Приморского края,  места их нахождения и графики работы размещены на официальном Портале сети МФЦ Приморского края, расположенном в информационно-телекоммуникационной сети Интернет по адресу:</w:t>
            </w:r>
          </w:p>
        </w:tc>
      </w:tr>
      <w:tr w:rsidR="00801CE3" w:rsidRPr="00801CE3" w:rsidTr="004B1139">
        <w:tc>
          <w:tcPr>
            <w:tcW w:w="391" w:type="dxa"/>
          </w:tcPr>
          <w:p w:rsidR="00801CE3" w:rsidRPr="00801CE3" w:rsidRDefault="00801CE3" w:rsidP="00851B3C">
            <w:pPr>
              <w:pStyle w:val="ab"/>
              <w:widowControl w:val="0"/>
              <w:autoSpaceDE w:val="0"/>
              <w:autoSpaceDN w:val="0"/>
              <w:adjustRightInd w:val="0"/>
              <w:spacing w:line="240" w:lineRule="auto"/>
              <w:ind w:left="142"/>
              <w:rPr>
                <w:rFonts w:ascii="Times New Roman" w:eastAsia="Times New Roman" w:hAnsi="Times New Roman"/>
                <w:sz w:val="24"/>
                <w:szCs w:val="24"/>
              </w:rPr>
            </w:pPr>
          </w:p>
        </w:tc>
        <w:tc>
          <w:tcPr>
            <w:tcW w:w="586" w:type="dxa"/>
            <w:gridSpan w:val="2"/>
          </w:tcPr>
          <w:p w:rsidR="00801CE3" w:rsidRPr="00801CE3" w:rsidRDefault="00801CE3" w:rsidP="00851B3C">
            <w:pPr>
              <w:pStyle w:val="ab"/>
              <w:widowControl w:val="0"/>
              <w:autoSpaceDE w:val="0"/>
              <w:autoSpaceDN w:val="0"/>
              <w:adjustRightInd w:val="0"/>
              <w:spacing w:line="240" w:lineRule="auto"/>
              <w:ind w:left="142"/>
              <w:rPr>
                <w:rFonts w:ascii="Times New Roman" w:eastAsia="Times New Roman" w:hAnsi="Times New Roman"/>
                <w:sz w:val="24"/>
                <w:szCs w:val="24"/>
              </w:rPr>
            </w:pPr>
          </w:p>
        </w:tc>
        <w:tc>
          <w:tcPr>
            <w:tcW w:w="9111" w:type="dxa"/>
            <w:gridSpan w:val="3"/>
            <w:tcBorders>
              <w:bottom w:val="single" w:sz="4" w:space="0" w:color="auto"/>
            </w:tcBorders>
          </w:tcPr>
          <w:p w:rsidR="00801CE3" w:rsidRPr="00801CE3" w:rsidRDefault="00801CE3" w:rsidP="00851B3C">
            <w:pPr>
              <w:autoSpaceDE w:val="0"/>
              <w:autoSpaceDN w:val="0"/>
              <w:adjustRightInd w:val="0"/>
              <w:spacing w:line="240" w:lineRule="auto"/>
              <w:jc w:val="center"/>
              <w:rPr>
                <w:rFonts w:ascii="Times New Roman" w:eastAsia="Times New Roman" w:hAnsi="Times New Roman" w:cs="Times New Roman"/>
              </w:rPr>
            </w:pPr>
            <w:r w:rsidRPr="00801CE3">
              <w:rPr>
                <w:rFonts w:ascii="Times New Roman" w:eastAsia="Times New Roman" w:hAnsi="Times New Roman" w:cs="Times New Roman"/>
              </w:rPr>
              <w:t>www.mfc-25.ru</w:t>
            </w:r>
          </w:p>
        </w:tc>
      </w:tr>
      <w:tr w:rsidR="00801CE3" w:rsidRPr="00801CE3" w:rsidTr="004B1139">
        <w:tc>
          <w:tcPr>
            <w:tcW w:w="391" w:type="dxa"/>
          </w:tcPr>
          <w:p w:rsidR="00801CE3" w:rsidRPr="00801CE3" w:rsidRDefault="00801CE3" w:rsidP="00851B3C">
            <w:pPr>
              <w:pStyle w:val="ab"/>
              <w:widowControl w:val="0"/>
              <w:autoSpaceDE w:val="0"/>
              <w:autoSpaceDN w:val="0"/>
              <w:adjustRightInd w:val="0"/>
              <w:spacing w:line="240" w:lineRule="auto"/>
              <w:ind w:left="142"/>
              <w:rPr>
                <w:rFonts w:ascii="Times New Roman" w:eastAsia="Times New Roman" w:hAnsi="Times New Roman"/>
                <w:sz w:val="24"/>
                <w:szCs w:val="24"/>
              </w:rPr>
            </w:pPr>
          </w:p>
        </w:tc>
        <w:tc>
          <w:tcPr>
            <w:tcW w:w="586" w:type="dxa"/>
            <w:gridSpan w:val="2"/>
          </w:tcPr>
          <w:p w:rsidR="00801CE3" w:rsidRPr="00801CE3" w:rsidRDefault="00801CE3" w:rsidP="00851B3C">
            <w:pPr>
              <w:pStyle w:val="ab"/>
              <w:widowControl w:val="0"/>
              <w:autoSpaceDE w:val="0"/>
              <w:autoSpaceDN w:val="0"/>
              <w:adjustRightInd w:val="0"/>
              <w:spacing w:line="240" w:lineRule="auto"/>
              <w:ind w:left="0"/>
              <w:rPr>
                <w:rFonts w:ascii="Times New Roman" w:eastAsia="Times New Roman" w:hAnsi="Times New Roman"/>
                <w:sz w:val="24"/>
                <w:szCs w:val="24"/>
              </w:rPr>
            </w:pPr>
            <w:r w:rsidRPr="00801CE3">
              <w:rPr>
                <w:rFonts w:ascii="Times New Roman" w:eastAsia="Times New Roman" w:hAnsi="Times New Roman"/>
                <w:sz w:val="24"/>
                <w:szCs w:val="24"/>
              </w:rPr>
              <w:t>2.2.</w:t>
            </w:r>
          </w:p>
        </w:tc>
        <w:tc>
          <w:tcPr>
            <w:tcW w:w="9111" w:type="dxa"/>
            <w:gridSpan w:val="3"/>
            <w:tcBorders>
              <w:top w:val="single" w:sz="4" w:space="0" w:color="auto"/>
            </w:tcBorders>
          </w:tcPr>
          <w:p w:rsidR="00801CE3" w:rsidRPr="00801CE3" w:rsidRDefault="00801CE3" w:rsidP="00851B3C">
            <w:pPr>
              <w:autoSpaceDE w:val="0"/>
              <w:autoSpaceDN w:val="0"/>
              <w:adjustRightInd w:val="0"/>
              <w:spacing w:line="240" w:lineRule="auto"/>
              <w:rPr>
                <w:rFonts w:ascii="Times New Roman" w:eastAsia="Times New Roman" w:hAnsi="Times New Roman" w:cs="Times New Roman"/>
              </w:rPr>
            </w:pPr>
            <w:r w:rsidRPr="00801CE3">
              <w:rPr>
                <w:rFonts w:ascii="Times New Roman" w:eastAsia="Times New Roman" w:hAnsi="Times New Roman" w:cs="Times New Roman"/>
              </w:rPr>
              <w:t>Единый телефон сети МФЦ, расположенных на территории Приморского края:</w:t>
            </w:r>
          </w:p>
        </w:tc>
      </w:tr>
      <w:tr w:rsidR="00801CE3" w:rsidRPr="00801CE3" w:rsidTr="004B1139">
        <w:tc>
          <w:tcPr>
            <w:tcW w:w="391" w:type="dxa"/>
          </w:tcPr>
          <w:p w:rsidR="00801CE3" w:rsidRPr="00801CE3" w:rsidRDefault="00801CE3" w:rsidP="00851B3C">
            <w:pPr>
              <w:pStyle w:val="ab"/>
              <w:widowControl w:val="0"/>
              <w:autoSpaceDE w:val="0"/>
              <w:autoSpaceDN w:val="0"/>
              <w:adjustRightInd w:val="0"/>
              <w:spacing w:line="240" w:lineRule="auto"/>
              <w:ind w:left="142"/>
              <w:rPr>
                <w:rFonts w:ascii="Times New Roman" w:eastAsia="Times New Roman" w:hAnsi="Times New Roman"/>
                <w:sz w:val="24"/>
                <w:szCs w:val="24"/>
              </w:rPr>
            </w:pPr>
          </w:p>
        </w:tc>
        <w:tc>
          <w:tcPr>
            <w:tcW w:w="586" w:type="dxa"/>
            <w:gridSpan w:val="2"/>
          </w:tcPr>
          <w:p w:rsidR="00801CE3" w:rsidRPr="00801CE3" w:rsidRDefault="00801CE3" w:rsidP="00851B3C">
            <w:pPr>
              <w:pStyle w:val="ab"/>
              <w:widowControl w:val="0"/>
              <w:autoSpaceDE w:val="0"/>
              <w:autoSpaceDN w:val="0"/>
              <w:adjustRightInd w:val="0"/>
              <w:spacing w:line="240" w:lineRule="auto"/>
              <w:ind w:left="142"/>
              <w:rPr>
                <w:rFonts w:ascii="Times New Roman" w:eastAsia="Times New Roman" w:hAnsi="Times New Roman"/>
                <w:sz w:val="24"/>
                <w:szCs w:val="24"/>
              </w:rPr>
            </w:pPr>
          </w:p>
        </w:tc>
        <w:tc>
          <w:tcPr>
            <w:tcW w:w="9111" w:type="dxa"/>
            <w:gridSpan w:val="3"/>
            <w:tcBorders>
              <w:bottom w:val="single" w:sz="4" w:space="0" w:color="auto"/>
            </w:tcBorders>
          </w:tcPr>
          <w:p w:rsidR="00801CE3" w:rsidRPr="00801CE3" w:rsidRDefault="00801CE3" w:rsidP="00851B3C">
            <w:pPr>
              <w:autoSpaceDE w:val="0"/>
              <w:autoSpaceDN w:val="0"/>
              <w:adjustRightInd w:val="0"/>
              <w:spacing w:line="240" w:lineRule="auto"/>
              <w:jc w:val="center"/>
              <w:rPr>
                <w:rFonts w:ascii="Times New Roman" w:eastAsia="Times New Roman" w:hAnsi="Times New Roman" w:cs="Times New Roman"/>
              </w:rPr>
            </w:pPr>
            <w:r w:rsidRPr="00801CE3">
              <w:rPr>
                <w:rFonts w:ascii="Times New Roman" w:eastAsia="Times New Roman" w:hAnsi="Times New Roman" w:cs="Times New Roman"/>
              </w:rPr>
              <w:t>8(423)201-01-56</w:t>
            </w:r>
          </w:p>
        </w:tc>
      </w:tr>
      <w:tr w:rsidR="00801CE3" w:rsidRPr="00801CE3" w:rsidTr="004B1139">
        <w:tc>
          <w:tcPr>
            <w:tcW w:w="391" w:type="dxa"/>
          </w:tcPr>
          <w:p w:rsidR="00801CE3" w:rsidRPr="00801CE3" w:rsidRDefault="00801CE3" w:rsidP="00851B3C">
            <w:pPr>
              <w:pStyle w:val="ab"/>
              <w:widowControl w:val="0"/>
              <w:autoSpaceDE w:val="0"/>
              <w:autoSpaceDN w:val="0"/>
              <w:adjustRightInd w:val="0"/>
              <w:spacing w:line="240" w:lineRule="auto"/>
              <w:ind w:left="142"/>
              <w:rPr>
                <w:rFonts w:ascii="Times New Roman" w:eastAsia="Times New Roman" w:hAnsi="Times New Roman"/>
                <w:sz w:val="24"/>
                <w:szCs w:val="24"/>
              </w:rPr>
            </w:pPr>
          </w:p>
        </w:tc>
        <w:tc>
          <w:tcPr>
            <w:tcW w:w="586" w:type="dxa"/>
            <w:gridSpan w:val="2"/>
          </w:tcPr>
          <w:p w:rsidR="00801CE3" w:rsidRPr="00801CE3" w:rsidRDefault="00801CE3" w:rsidP="00851B3C">
            <w:pPr>
              <w:pStyle w:val="ab"/>
              <w:widowControl w:val="0"/>
              <w:autoSpaceDE w:val="0"/>
              <w:autoSpaceDN w:val="0"/>
              <w:adjustRightInd w:val="0"/>
              <w:spacing w:line="240" w:lineRule="auto"/>
              <w:ind w:left="0"/>
              <w:rPr>
                <w:rFonts w:ascii="Times New Roman" w:eastAsia="Times New Roman" w:hAnsi="Times New Roman"/>
                <w:sz w:val="24"/>
                <w:szCs w:val="24"/>
              </w:rPr>
            </w:pPr>
            <w:r w:rsidRPr="00801CE3">
              <w:rPr>
                <w:rFonts w:ascii="Times New Roman" w:eastAsia="Times New Roman" w:hAnsi="Times New Roman"/>
                <w:sz w:val="24"/>
                <w:szCs w:val="24"/>
              </w:rPr>
              <w:t>2.3.</w:t>
            </w:r>
          </w:p>
        </w:tc>
        <w:tc>
          <w:tcPr>
            <w:tcW w:w="9111" w:type="dxa"/>
            <w:gridSpan w:val="3"/>
            <w:tcBorders>
              <w:top w:val="single" w:sz="4" w:space="0" w:color="auto"/>
            </w:tcBorders>
          </w:tcPr>
          <w:p w:rsidR="00801CE3" w:rsidRPr="00801CE3" w:rsidRDefault="00801CE3" w:rsidP="00851B3C">
            <w:pPr>
              <w:autoSpaceDE w:val="0"/>
              <w:autoSpaceDN w:val="0"/>
              <w:adjustRightInd w:val="0"/>
              <w:spacing w:line="240" w:lineRule="auto"/>
              <w:rPr>
                <w:rFonts w:ascii="Times New Roman" w:eastAsia="Times New Roman" w:hAnsi="Times New Roman" w:cs="Times New Roman"/>
              </w:rPr>
            </w:pPr>
            <w:r w:rsidRPr="00801CE3">
              <w:rPr>
                <w:rFonts w:ascii="Times New Roman" w:eastAsia="Times New Roman" w:hAnsi="Times New Roman" w:cs="Times New Roman"/>
              </w:rPr>
              <w:t>Адрес электронной почты:</w:t>
            </w:r>
          </w:p>
        </w:tc>
      </w:tr>
      <w:tr w:rsidR="00801CE3" w:rsidRPr="00801CE3" w:rsidTr="004B1139">
        <w:tc>
          <w:tcPr>
            <w:tcW w:w="391" w:type="dxa"/>
          </w:tcPr>
          <w:p w:rsidR="00801CE3" w:rsidRPr="00801CE3" w:rsidRDefault="00801CE3" w:rsidP="00851B3C">
            <w:pPr>
              <w:pStyle w:val="ab"/>
              <w:widowControl w:val="0"/>
              <w:autoSpaceDE w:val="0"/>
              <w:autoSpaceDN w:val="0"/>
              <w:adjustRightInd w:val="0"/>
              <w:spacing w:line="240" w:lineRule="auto"/>
              <w:ind w:left="142"/>
              <w:rPr>
                <w:rFonts w:ascii="Times New Roman" w:eastAsia="Times New Roman" w:hAnsi="Times New Roman"/>
                <w:sz w:val="24"/>
                <w:szCs w:val="24"/>
              </w:rPr>
            </w:pPr>
          </w:p>
        </w:tc>
        <w:tc>
          <w:tcPr>
            <w:tcW w:w="586" w:type="dxa"/>
            <w:gridSpan w:val="2"/>
          </w:tcPr>
          <w:p w:rsidR="00801CE3" w:rsidRPr="00801CE3" w:rsidRDefault="00801CE3" w:rsidP="00851B3C">
            <w:pPr>
              <w:pStyle w:val="ab"/>
              <w:widowControl w:val="0"/>
              <w:autoSpaceDE w:val="0"/>
              <w:autoSpaceDN w:val="0"/>
              <w:adjustRightInd w:val="0"/>
              <w:spacing w:line="240" w:lineRule="auto"/>
              <w:ind w:left="142"/>
              <w:rPr>
                <w:rFonts w:ascii="Times New Roman" w:eastAsia="Times New Roman" w:hAnsi="Times New Roman"/>
                <w:sz w:val="24"/>
                <w:szCs w:val="24"/>
              </w:rPr>
            </w:pPr>
          </w:p>
        </w:tc>
        <w:tc>
          <w:tcPr>
            <w:tcW w:w="9111" w:type="dxa"/>
            <w:gridSpan w:val="3"/>
            <w:tcBorders>
              <w:bottom w:val="single" w:sz="4" w:space="0" w:color="auto"/>
            </w:tcBorders>
          </w:tcPr>
          <w:p w:rsidR="00801CE3" w:rsidRPr="00801CE3" w:rsidRDefault="00801CE3" w:rsidP="00851B3C">
            <w:pPr>
              <w:autoSpaceDE w:val="0"/>
              <w:autoSpaceDN w:val="0"/>
              <w:adjustRightInd w:val="0"/>
              <w:spacing w:line="240" w:lineRule="auto"/>
              <w:jc w:val="center"/>
              <w:rPr>
                <w:rFonts w:ascii="Times New Roman" w:eastAsia="Times New Roman" w:hAnsi="Times New Roman" w:cs="Times New Roman"/>
                <w:lang w:val="en-US"/>
              </w:rPr>
            </w:pPr>
            <w:r w:rsidRPr="00801CE3">
              <w:rPr>
                <w:rFonts w:ascii="Times New Roman" w:eastAsia="Times New Roman" w:hAnsi="Times New Roman" w:cs="Times New Roman"/>
                <w:lang w:val="en-US"/>
              </w:rPr>
              <w:t>info@mfc-25.ru</w:t>
            </w:r>
          </w:p>
        </w:tc>
      </w:tr>
    </w:tbl>
    <w:p w:rsidR="00801CE3" w:rsidRPr="00801CE3" w:rsidRDefault="00801CE3" w:rsidP="00851B3C">
      <w:pPr>
        <w:spacing w:line="240" w:lineRule="auto"/>
        <w:jc w:val="right"/>
        <w:rPr>
          <w:rFonts w:ascii="Times New Roman" w:hAnsi="Times New Roman" w:cs="Times New Roman"/>
        </w:rPr>
      </w:pPr>
    </w:p>
    <w:p w:rsidR="00801CE3" w:rsidRPr="00801CE3" w:rsidRDefault="00801CE3" w:rsidP="00851B3C">
      <w:pPr>
        <w:spacing w:line="240" w:lineRule="auto"/>
        <w:rPr>
          <w:rFonts w:ascii="Times New Roman" w:hAnsi="Times New Roman" w:cs="Times New Roman"/>
        </w:rPr>
      </w:pPr>
      <w:r w:rsidRPr="00801CE3">
        <w:rPr>
          <w:rFonts w:ascii="Times New Roman" w:hAnsi="Times New Roman" w:cs="Times New Roman"/>
        </w:rPr>
        <w:br w:type="page"/>
      </w:r>
    </w:p>
    <w:p w:rsidR="00801CE3" w:rsidRPr="00801CE3" w:rsidRDefault="00801CE3" w:rsidP="00801CE3">
      <w:pPr>
        <w:jc w:val="right"/>
        <w:rPr>
          <w:rFonts w:ascii="Times New Roman" w:hAnsi="Times New Roman" w:cs="Times New Roman"/>
        </w:rPr>
      </w:pPr>
      <w:r w:rsidRPr="00801CE3">
        <w:rPr>
          <w:rFonts w:ascii="Times New Roman" w:hAnsi="Times New Roman" w:cs="Times New Roman"/>
        </w:rPr>
        <w:t>Приложение № 2</w:t>
      </w:r>
    </w:p>
    <w:p w:rsidR="0048507F" w:rsidRPr="004B1139" w:rsidRDefault="005B7EA3" w:rsidP="0048507F">
      <w:pPr>
        <w:widowControl w:val="0"/>
        <w:autoSpaceDE w:val="0"/>
        <w:spacing w:line="240" w:lineRule="auto"/>
        <w:ind w:left="4956"/>
        <w:rPr>
          <w:rFonts w:ascii="Times New Roman" w:hAnsi="Times New Roman" w:cs="Times New Roman"/>
          <w:sz w:val="16"/>
          <w:szCs w:val="16"/>
        </w:rPr>
      </w:pPr>
      <w:r w:rsidRPr="004B1139">
        <w:rPr>
          <w:rFonts w:ascii="Times New Roman" w:hAnsi="Times New Roman" w:cs="Times New Roman"/>
          <w:sz w:val="16"/>
          <w:szCs w:val="16"/>
        </w:rPr>
        <w:t>к Административному регламенту предоставления муниципальной услуги</w:t>
      </w:r>
      <w:r w:rsidRPr="004B1139">
        <w:rPr>
          <w:rFonts w:ascii="Times New Roman" w:hAnsi="Times New Roman" w:cs="Times New Roman"/>
          <w:sz w:val="16"/>
          <w:szCs w:val="16"/>
        </w:rPr>
        <w:tab/>
      </w:r>
      <w:r w:rsidR="0048507F" w:rsidRPr="004B1139">
        <w:rPr>
          <w:rFonts w:ascii="Times New Roman" w:hAnsi="Times New Roman" w:cs="Times New Roman"/>
          <w:bCs/>
          <w:color w:val="000000"/>
          <w:sz w:val="16"/>
          <w:szCs w:val="16"/>
          <w:lang w:eastAsia="ru-RU"/>
        </w:rPr>
        <w:t xml:space="preserve"> «Принятие решения о подготовке документации по планировке территории Дальнереченского городского округа по заявлениям физических и юридических лиц»</w:t>
      </w:r>
    </w:p>
    <w:p w:rsidR="005B7EA3" w:rsidRPr="008946A2" w:rsidRDefault="005B7EA3" w:rsidP="005B7EA3">
      <w:pPr>
        <w:widowControl w:val="0"/>
        <w:autoSpaceDE w:val="0"/>
        <w:spacing w:line="240" w:lineRule="auto"/>
        <w:ind w:left="4956"/>
        <w:rPr>
          <w:rFonts w:ascii="Times New Roman" w:hAnsi="Times New Roman" w:cs="Times New Roman"/>
          <w:sz w:val="20"/>
          <w:szCs w:val="20"/>
        </w:rPr>
      </w:pPr>
    </w:p>
    <w:p w:rsidR="00801CE3" w:rsidRDefault="00801CE3" w:rsidP="00374E01">
      <w:pPr>
        <w:rPr>
          <w:rFonts w:ascii="Times New Roman" w:hAnsi="Times New Roman" w:cs="Times New Roman"/>
        </w:rPr>
      </w:pPr>
    </w:p>
    <w:p w:rsidR="0048507F" w:rsidRPr="00801CE3" w:rsidRDefault="0048507F" w:rsidP="00374E01">
      <w:pPr>
        <w:rPr>
          <w:rFonts w:ascii="Times New Roman" w:hAnsi="Times New Roman" w:cs="Times New Roman"/>
        </w:rPr>
      </w:pPr>
    </w:p>
    <w:p w:rsidR="00851B3C" w:rsidRPr="00933441" w:rsidRDefault="00851B3C" w:rsidP="00851B3C">
      <w:pPr>
        <w:autoSpaceDE w:val="0"/>
        <w:autoSpaceDN w:val="0"/>
        <w:adjustRightInd w:val="0"/>
        <w:ind w:firstLine="708"/>
        <w:jc w:val="center"/>
        <w:rPr>
          <w:rFonts w:ascii="Times New Roman" w:hAnsi="Times New Roman" w:cs="Times New Roman"/>
          <w:b/>
          <w:sz w:val="24"/>
          <w:szCs w:val="24"/>
        </w:rPr>
      </w:pPr>
      <w:r w:rsidRPr="00933441">
        <w:rPr>
          <w:rFonts w:ascii="Times New Roman" w:hAnsi="Times New Roman" w:cs="Times New Roman"/>
          <w:b/>
          <w:sz w:val="24"/>
          <w:szCs w:val="24"/>
        </w:rPr>
        <w:t>СПИСОК НОРМАТИВНЫХ АКТОВ, В СООТВЕТСТВИИ С КОТОРЫМИ ОСУЩЕСТВЛЯЕТСЯ ОКАЗАНИЕ МУНИЦИПАЛЬНОЙ УСЛУГИ</w:t>
      </w:r>
    </w:p>
    <w:p w:rsidR="00851B3C" w:rsidRPr="00933441" w:rsidRDefault="00851B3C" w:rsidP="00851B3C">
      <w:pPr>
        <w:autoSpaceDE w:val="0"/>
        <w:autoSpaceDN w:val="0"/>
        <w:adjustRightInd w:val="0"/>
        <w:rPr>
          <w:rFonts w:ascii="Times New Roman" w:hAnsi="Times New Roman" w:cs="Times New Roman"/>
          <w:b/>
          <w:sz w:val="24"/>
          <w:szCs w:val="24"/>
        </w:rPr>
      </w:pPr>
    </w:p>
    <w:p w:rsidR="00851B3C" w:rsidRPr="001D7347" w:rsidRDefault="00851B3C" w:rsidP="008F5ED3">
      <w:pPr>
        <w:pStyle w:val="ab"/>
        <w:numPr>
          <w:ilvl w:val="0"/>
          <w:numId w:val="28"/>
        </w:numPr>
        <w:autoSpaceDE w:val="0"/>
        <w:autoSpaceDN w:val="0"/>
        <w:adjustRightInd w:val="0"/>
        <w:spacing w:after="0" w:line="360" w:lineRule="auto"/>
        <w:ind w:left="567" w:hanging="283"/>
        <w:jc w:val="both"/>
        <w:rPr>
          <w:rFonts w:ascii="Times New Roman" w:hAnsi="Times New Roman"/>
          <w:sz w:val="24"/>
          <w:szCs w:val="24"/>
        </w:rPr>
      </w:pPr>
      <w:r w:rsidRPr="001D7347">
        <w:rPr>
          <w:rFonts w:ascii="Times New Roman" w:hAnsi="Times New Roman"/>
          <w:sz w:val="24"/>
          <w:szCs w:val="24"/>
        </w:rPr>
        <w:t>Градостроительный кодекс Российской Федерации</w:t>
      </w:r>
    </w:p>
    <w:p w:rsidR="00851B3C" w:rsidRPr="001D7347" w:rsidRDefault="00851B3C" w:rsidP="008F5ED3">
      <w:pPr>
        <w:pStyle w:val="ConsPlusNormal"/>
        <w:widowControl/>
        <w:numPr>
          <w:ilvl w:val="0"/>
          <w:numId w:val="28"/>
        </w:numPr>
        <w:suppressAutoHyphens w:val="0"/>
        <w:autoSpaceDE w:val="0"/>
        <w:autoSpaceDN w:val="0"/>
        <w:adjustRightInd w:val="0"/>
        <w:spacing w:line="360" w:lineRule="auto"/>
        <w:ind w:left="567" w:hanging="283"/>
        <w:jc w:val="both"/>
        <w:rPr>
          <w:rFonts w:ascii="Times New Roman" w:hAnsi="Times New Roman" w:cs="Times New Roman"/>
          <w:sz w:val="24"/>
        </w:rPr>
      </w:pPr>
      <w:r w:rsidRPr="001D7347">
        <w:rPr>
          <w:rFonts w:ascii="Times New Roman" w:hAnsi="Times New Roman" w:cs="Times New Roman"/>
          <w:sz w:val="24"/>
        </w:rPr>
        <w:t>Федеральный закон от 06.10.2003 N 131-ФЗ "Об общих принципах организации местного самоуправления в Российской Федерации";</w:t>
      </w:r>
    </w:p>
    <w:p w:rsidR="00851B3C" w:rsidRPr="001D7347" w:rsidRDefault="00851B3C" w:rsidP="008F5ED3">
      <w:pPr>
        <w:pStyle w:val="ab"/>
        <w:numPr>
          <w:ilvl w:val="0"/>
          <w:numId w:val="28"/>
        </w:numPr>
        <w:autoSpaceDE w:val="0"/>
        <w:autoSpaceDN w:val="0"/>
        <w:adjustRightInd w:val="0"/>
        <w:spacing w:after="0" w:line="360" w:lineRule="auto"/>
        <w:ind w:left="567" w:hanging="283"/>
        <w:jc w:val="both"/>
        <w:rPr>
          <w:rFonts w:ascii="Times New Roman" w:hAnsi="Times New Roman"/>
          <w:sz w:val="24"/>
          <w:szCs w:val="24"/>
        </w:rPr>
      </w:pPr>
      <w:r w:rsidRPr="001D7347">
        <w:rPr>
          <w:rFonts w:ascii="Times New Roman" w:hAnsi="Times New Roman"/>
          <w:sz w:val="24"/>
          <w:szCs w:val="24"/>
        </w:rPr>
        <w:t>Федеральный закон от 29 декабря 2004 года N 191-ФЗ "О введении в действие Градостроительного кодекса Российской Федерации"</w:t>
      </w:r>
    </w:p>
    <w:p w:rsidR="008F5ED3" w:rsidRPr="001D7347" w:rsidRDefault="008F5ED3" w:rsidP="008F5ED3">
      <w:pPr>
        <w:pStyle w:val="ab"/>
        <w:numPr>
          <w:ilvl w:val="0"/>
          <w:numId w:val="28"/>
        </w:numPr>
        <w:autoSpaceDE w:val="0"/>
        <w:autoSpaceDN w:val="0"/>
        <w:adjustRightInd w:val="0"/>
        <w:spacing w:after="0" w:line="360" w:lineRule="auto"/>
        <w:ind w:left="567" w:hanging="283"/>
        <w:jc w:val="both"/>
        <w:rPr>
          <w:rFonts w:ascii="Times New Roman" w:hAnsi="Times New Roman"/>
          <w:sz w:val="24"/>
          <w:szCs w:val="24"/>
        </w:rPr>
      </w:pPr>
      <w:r w:rsidRPr="001D7347">
        <w:rPr>
          <w:rFonts w:ascii="Times New Roman" w:hAnsi="Times New Roman"/>
          <w:sz w:val="24"/>
          <w:szCs w:val="24"/>
        </w:rPr>
        <w:t>Земельный кодекс Российской Федерации</w:t>
      </w:r>
      <w:r w:rsidR="00CB3823">
        <w:rPr>
          <w:rFonts w:ascii="Times New Roman" w:hAnsi="Times New Roman"/>
          <w:sz w:val="24"/>
          <w:szCs w:val="24"/>
        </w:rPr>
        <w:t>;</w:t>
      </w:r>
    </w:p>
    <w:p w:rsidR="00851B3C" w:rsidRPr="001D7347" w:rsidRDefault="00851B3C" w:rsidP="008F5ED3">
      <w:pPr>
        <w:pStyle w:val="ab"/>
        <w:numPr>
          <w:ilvl w:val="0"/>
          <w:numId w:val="28"/>
        </w:numPr>
        <w:autoSpaceDE w:val="0"/>
        <w:autoSpaceDN w:val="0"/>
        <w:adjustRightInd w:val="0"/>
        <w:spacing w:after="0" w:line="360" w:lineRule="auto"/>
        <w:ind w:left="567" w:hanging="283"/>
        <w:jc w:val="both"/>
        <w:rPr>
          <w:rFonts w:ascii="Times New Roman" w:hAnsi="Times New Roman"/>
          <w:sz w:val="24"/>
          <w:szCs w:val="24"/>
        </w:rPr>
      </w:pPr>
      <w:r w:rsidRPr="001D7347">
        <w:rPr>
          <w:rFonts w:ascii="Times New Roman" w:hAnsi="Times New Roman"/>
          <w:sz w:val="24"/>
          <w:szCs w:val="24"/>
        </w:rPr>
        <w:t xml:space="preserve">Федеральный </w:t>
      </w:r>
      <w:hyperlink r:id="rId9" w:history="1">
        <w:r w:rsidRPr="001D7347">
          <w:rPr>
            <w:rFonts w:ascii="Times New Roman" w:hAnsi="Times New Roman"/>
            <w:sz w:val="24"/>
            <w:szCs w:val="24"/>
          </w:rPr>
          <w:t>закон</w:t>
        </w:r>
      </w:hyperlink>
      <w:r w:rsidRPr="001D7347">
        <w:rPr>
          <w:rFonts w:ascii="Times New Roman" w:hAnsi="Times New Roman"/>
          <w:sz w:val="24"/>
          <w:szCs w:val="24"/>
        </w:rPr>
        <w:t xml:space="preserve"> от 27.07.2010 № 210-ФЗ "Об организации предоставления государственных и муниципальных услуг";</w:t>
      </w:r>
    </w:p>
    <w:p w:rsidR="00851B3C" w:rsidRPr="001D7347" w:rsidRDefault="009B4A37" w:rsidP="008F5ED3">
      <w:pPr>
        <w:pStyle w:val="ConsPlusNormal"/>
        <w:widowControl/>
        <w:numPr>
          <w:ilvl w:val="0"/>
          <w:numId w:val="28"/>
        </w:numPr>
        <w:suppressAutoHyphens w:val="0"/>
        <w:autoSpaceDE w:val="0"/>
        <w:autoSpaceDN w:val="0"/>
        <w:adjustRightInd w:val="0"/>
        <w:spacing w:line="360" w:lineRule="auto"/>
        <w:ind w:left="567" w:hanging="283"/>
        <w:jc w:val="both"/>
        <w:rPr>
          <w:rFonts w:ascii="Times New Roman" w:hAnsi="Times New Roman" w:cs="Times New Roman"/>
          <w:sz w:val="24"/>
        </w:rPr>
      </w:pPr>
      <w:hyperlink r:id="rId10" w:history="1">
        <w:r w:rsidR="00851B3C" w:rsidRPr="001D7347">
          <w:rPr>
            <w:rFonts w:ascii="Times New Roman" w:hAnsi="Times New Roman" w:cs="Times New Roman"/>
            <w:sz w:val="24"/>
          </w:rPr>
          <w:t>Устав</w:t>
        </w:r>
      </w:hyperlink>
      <w:r w:rsidR="00B72371" w:rsidRPr="001D7347">
        <w:rPr>
          <w:rFonts w:ascii="Times New Roman" w:hAnsi="Times New Roman" w:cs="Times New Roman"/>
          <w:sz w:val="24"/>
        </w:rPr>
        <w:t xml:space="preserve"> Дальнереченского городского округа;</w:t>
      </w:r>
    </w:p>
    <w:p w:rsidR="00B72371" w:rsidRPr="008F5ED3" w:rsidRDefault="00B72371" w:rsidP="008F5ED3">
      <w:pPr>
        <w:pStyle w:val="ConsPlusNormal"/>
        <w:widowControl/>
        <w:numPr>
          <w:ilvl w:val="0"/>
          <w:numId w:val="28"/>
        </w:numPr>
        <w:suppressAutoHyphens w:val="0"/>
        <w:autoSpaceDE w:val="0"/>
        <w:autoSpaceDN w:val="0"/>
        <w:adjustRightInd w:val="0"/>
        <w:spacing w:line="360" w:lineRule="auto"/>
        <w:ind w:left="567" w:hanging="283"/>
        <w:jc w:val="both"/>
        <w:rPr>
          <w:rFonts w:ascii="Times New Roman" w:hAnsi="Times New Roman" w:cs="Times New Roman"/>
          <w:sz w:val="28"/>
          <w:szCs w:val="28"/>
        </w:rPr>
      </w:pPr>
      <w:r w:rsidRPr="001D7347">
        <w:rPr>
          <w:rFonts w:ascii="Times New Roman" w:hAnsi="Times New Roman" w:cs="Times New Roman"/>
          <w:sz w:val="24"/>
        </w:rPr>
        <w:t>Правила землепользования и застройки Дальнереченского городского округа</w:t>
      </w:r>
      <w:r w:rsidRPr="008F5ED3">
        <w:rPr>
          <w:rFonts w:ascii="Times New Roman" w:hAnsi="Times New Roman" w:cs="Times New Roman"/>
          <w:sz w:val="28"/>
          <w:szCs w:val="28"/>
        </w:rPr>
        <w:t>.</w:t>
      </w:r>
    </w:p>
    <w:p w:rsidR="002503C5" w:rsidRDefault="002503C5" w:rsidP="002503C5">
      <w:pPr>
        <w:pStyle w:val="formattext"/>
      </w:pPr>
    </w:p>
    <w:p w:rsidR="00851B3C" w:rsidRDefault="00851B3C" w:rsidP="00851B3C">
      <w:pPr>
        <w:rPr>
          <w:rFonts w:ascii="Times New Roman" w:hAnsi="Times New Roman" w:cs="Times New Roman"/>
        </w:rPr>
      </w:pPr>
    </w:p>
    <w:p w:rsidR="00B82847" w:rsidRDefault="00B82847" w:rsidP="00851B3C">
      <w:pPr>
        <w:rPr>
          <w:rFonts w:ascii="Times New Roman" w:hAnsi="Times New Roman" w:cs="Times New Roman"/>
        </w:rPr>
      </w:pPr>
    </w:p>
    <w:p w:rsidR="00B82847" w:rsidRDefault="00B82847" w:rsidP="00851B3C">
      <w:pPr>
        <w:rPr>
          <w:rFonts w:ascii="Times New Roman" w:hAnsi="Times New Roman" w:cs="Times New Roman"/>
        </w:rPr>
      </w:pPr>
    </w:p>
    <w:p w:rsidR="00B82847" w:rsidRDefault="00B82847" w:rsidP="00851B3C">
      <w:pPr>
        <w:rPr>
          <w:rFonts w:ascii="Times New Roman" w:hAnsi="Times New Roman" w:cs="Times New Roman"/>
        </w:rPr>
      </w:pPr>
    </w:p>
    <w:p w:rsidR="00B82847" w:rsidRDefault="00B82847" w:rsidP="00851B3C">
      <w:pPr>
        <w:rPr>
          <w:rFonts w:ascii="Times New Roman" w:hAnsi="Times New Roman" w:cs="Times New Roman"/>
        </w:rPr>
      </w:pPr>
    </w:p>
    <w:p w:rsidR="00851B3C" w:rsidRPr="00933441" w:rsidRDefault="00851B3C" w:rsidP="00851B3C">
      <w:pPr>
        <w:rPr>
          <w:rFonts w:ascii="Times New Roman" w:hAnsi="Times New Roman" w:cs="Times New Roman"/>
        </w:rPr>
      </w:pPr>
    </w:p>
    <w:p w:rsidR="0048507F" w:rsidRDefault="0048507F" w:rsidP="00851B3C">
      <w:pPr>
        <w:ind w:left="7080"/>
        <w:jc w:val="right"/>
        <w:rPr>
          <w:rFonts w:ascii="Times New Roman" w:hAnsi="Times New Roman" w:cs="Times New Roman"/>
          <w:sz w:val="24"/>
          <w:szCs w:val="24"/>
        </w:rPr>
      </w:pPr>
    </w:p>
    <w:p w:rsidR="0048507F" w:rsidRDefault="0048507F" w:rsidP="00851B3C">
      <w:pPr>
        <w:ind w:left="7080"/>
        <w:jc w:val="right"/>
        <w:rPr>
          <w:rFonts w:ascii="Times New Roman" w:hAnsi="Times New Roman" w:cs="Times New Roman"/>
          <w:sz w:val="24"/>
          <w:szCs w:val="24"/>
        </w:rPr>
      </w:pPr>
    </w:p>
    <w:p w:rsidR="0048507F" w:rsidRDefault="0048507F" w:rsidP="00851B3C">
      <w:pPr>
        <w:ind w:left="7080"/>
        <w:jc w:val="right"/>
        <w:rPr>
          <w:rFonts w:ascii="Times New Roman" w:hAnsi="Times New Roman" w:cs="Times New Roman"/>
          <w:sz w:val="24"/>
          <w:szCs w:val="24"/>
        </w:rPr>
      </w:pPr>
    </w:p>
    <w:p w:rsidR="0048507F" w:rsidRDefault="0048507F" w:rsidP="00763E80">
      <w:pPr>
        <w:rPr>
          <w:rFonts w:ascii="Times New Roman" w:hAnsi="Times New Roman" w:cs="Times New Roman"/>
          <w:sz w:val="24"/>
          <w:szCs w:val="24"/>
        </w:rPr>
      </w:pPr>
    </w:p>
    <w:p w:rsidR="001D7347" w:rsidRDefault="001D7347" w:rsidP="00851B3C">
      <w:pPr>
        <w:ind w:left="7080"/>
        <w:jc w:val="right"/>
        <w:rPr>
          <w:rFonts w:ascii="Times New Roman" w:hAnsi="Times New Roman" w:cs="Times New Roman"/>
          <w:sz w:val="24"/>
          <w:szCs w:val="24"/>
        </w:rPr>
      </w:pPr>
    </w:p>
    <w:p w:rsidR="001D7347" w:rsidRDefault="001D7347" w:rsidP="00851B3C">
      <w:pPr>
        <w:ind w:left="7080"/>
        <w:jc w:val="right"/>
        <w:rPr>
          <w:rFonts w:ascii="Times New Roman" w:hAnsi="Times New Roman" w:cs="Times New Roman"/>
          <w:sz w:val="24"/>
          <w:szCs w:val="24"/>
        </w:rPr>
      </w:pPr>
    </w:p>
    <w:p w:rsidR="001D7347" w:rsidRDefault="001D7347" w:rsidP="00851B3C">
      <w:pPr>
        <w:ind w:left="7080"/>
        <w:jc w:val="right"/>
        <w:rPr>
          <w:rFonts w:ascii="Times New Roman" w:hAnsi="Times New Roman" w:cs="Times New Roman"/>
          <w:sz w:val="24"/>
          <w:szCs w:val="24"/>
        </w:rPr>
      </w:pPr>
    </w:p>
    <w:p w:rsidR="004C1C00" w:rsidRDefault="004C1C00" w:rsidP="00851B3C">
      <w:pPr>
        <w:ind w:left="7080"/>
        <w:jc w:val="right"/>
        <w:rPr>
          <w:rFonts w:ascii="Times New Roman" w:hAnsi="Times New Roman" w:cs="Times New Roman"/>
          <w:sz w:val="24"/>
          <w:szCs w:val="24"/>
        </w:rPr>
      </w:pPr>
    </w:p>
    <w:p w:rsidR="004B1139" w:rsidRDefault="004B1139" w:rsidP="00851B3C">
      <w:pPr>
        <w:ind w:left="7080"/>
        <w:jc w:val="right"/>
        <w:rPr>
          <w:rFonts w:ascii="Times New Roman" w:hAnsi="Times New Roman" w:cs="Times New Roman"/>
          <w:sz w:val="24"/>
          <w:szCs w:val="24"/>
        </w:rPr>
      </w:pPr>
    </w:p>
    <w:p w:rsidR="004B1139" w:rsidRDefault="004B1139" w:rsidP="00851B3C">
      <w:pPr>
        <w:ind w:left="7080"/>
        <w:jc w:val="right"/>
        <w:rPr>
          <w:rFonts w:ascii="Times New Roman" w:hAnsi="Times New Roman" w:cs="Times New Roman"/>
          <w:sz w:val="24"/>
          <w:szCs w:val="24"/>
        </w:rPr>
      </w:pPr>
    </w:p>
    <w:p w:rsidR="00851B3C" w:rsidRDefault="00851B3C" w:rsidP="00851B3C">
      <w:pPr>
        <w:ind w:left="7080"/>
        <w:jc w:val="right"/>
        <w:rPr>
          <w:rFonts w:ascii="Times New Roman" w:hAnsi="Times New Roman" w:cs="Times New Roman"/>
          <w:sz w:val="24"/>
          <w:szCs w:val="24"/>
        </w:rPr>
      </w:pPr>
      <w:r w:rsidRPr="00933441">
        <w:rPr>
          <w:rFonts w:ascii="Times New Roman" w:hAnsi="Times New Roman" w:cs="Times New Roman"/>
          <w:sz w:val="24"/>
          <w:szCs w:val="24"/>
        </w:rPr>
        <w:lastRenderedPageBreak/>
        <w:t>Приложение N 3</w:t>
      </w:r>
    </w:p>
    <w:p w:rsidR="0048507F" w:rsidRPr="004B1139" w:rsidRDefault="0048507F" w:rsidP="0048507F">
      <w:pPr>
        <w:widowControl w:val="0"/>
        <w:autoSpaceDE w:val="0"/>
        <w:spacing w:line="240" w:lineRule="auto"/>
        <w:ind w:left="4956"/>
        <w:rPr>
          <w:rFonts w:ascii="Times New Roman" w:hAnsi="Times New Roman" w:cs="Times New Roman"/>
          <w:sz w:val="16"/>
          <w:szCs w:val="16"/>
        </w:rPr>
      </w:pPr>
      <w:r w:rsidRPr="004B1139">
        <w:rPr>
          <w:rFonts w:ascii="Times New Roman" w:hAnsi="Times New Roman" w:cs="Times New Roman"/>
          <w:sz w:val="16"/>
          <w:szCs w:val="16"/>
        </w:rPr>
        <w:t>к Административному регламенту предоставления муниципальной услуги</w:t>
      </w:r>
      <w:r w:rsidRPr="004B1139">
        <w:rPr>
          <w:rFonts w:ascii="Times New Roman" w:hAnsi="Times New Roman" w:cs="Times New Roman"/>
          <w:sz w:val="16"/>
          <w:szCs w:val="16"/>
        </w:rPr>
        <w:tab/>
      </w:r>
      <w:r w:rsidRPr="004B1139">
        <w:rPr>
          <w:rFonts w:ascii="Times New Roman" w:hAnsi="Times New Roman" w:cs="Times New Roman"/>
          <w:bCs/>
          <w:color w:val="000000"/>
          <w:sz w:val="16"/>
          <w:szCs w:val="16"/>
          <w:lang w:eastAsia="ru-RU"/>
        </w:rPr>
        <w:t>«Принятие решения о подготовке документации по планировке территории Дальнереченского городского округа по заявлениям физических и юридических лиц»</w:t>
      </w:r>
    </w:p>
    <w:p w:rsidR="00B82847" w:rsidRPr="00933441" w:rsidRDefault="00B82847" w:rsidP="00851B3C">
      <w:pPr>
        <w:ind w:left="7080"/>
        <w:jc w:val="right"/>
        <w:rPr>
          <w:rFonts w:ascii="Times New Roman" w:hAnsi="Times New Roman" w:cs="Times New Roman"/>
        </w:rPr>
      </w:pPr>
    </w:p>
    <w:p w:rsidR="00851B3C" w:rsidRPr="00D83D5F" w:rsidRDefault="00851B3C" w:rsidP="00851B3C">
      <w:pPr>
        <w:autoSpaceDE w:val="0"/>
        <w:autoSpaceDN w:val="0"/>
        <w:adjustRightInd w:val="0"/>
        <w:spacing w:line="240" w:lineRule="auto"/>
        <w:ind w:left="4536"/>
        <w:rPr>
          <w:rFonts w:ascii="Courier New" w:hAnsi="Courier New" w:cs="Courier New"/>
          <w:sz w:val="20"/>
          <w:szCs w:val="20"/>
        </w:rPr>
      </w:pPr>
      <w:r w:rsidRPr="00D83D5F">
        <w:rPr>
          <w:rFonts w:ascii="Courier New" w:hAnsi="Courier New" w:cs="Courier New"/>
          <w:sz w:val="20"/>
          <w:szCs w:val="20"/>
        </w:rPr>
        <w:t>_____________________________________</w:t>
      </w:r>
    </w:p>
    <w:p w:rsidR="00851B3C" w:rsidRPr="00D83D5F" w:rsidRDefault="00851B3C" w:rsidP="00851B3C">
      <w:pPr>
        <w:autoSpaceDE w:val="0"/>
        <w:autoSpaceDN w:val="0"/>
        <w:adjustRightInd w:val="0"/>
        <w:spacing w:line="240" w:lineRule="auto"/>
        <w:ind w:left="4536"/>
        <w:rPr>
          <w:rFonts w:ascii="Courier New" w:hAnsi="Courier New" w:cs="Courier New"/>
          <w:sz w:val="20"/>
          <w:szCs w:val="20"/>
        </w:rPr>
      </w:pPr>
      <w:r w:rsidRPr="00D83D5F">
        <w:rPr>
          <w:rFonts w:ascii="Courier New" w:hAnsi="Courier New" w:cs="Courier New"/>
          <w:sz w:val="20"/>
          <w:szCs w:val="20"/>
        </w:rPr>
        <w:t>____________________________________</w:t>
      </w:r>
    </w:p>
    <w:p w:rsidR="00851B3C" w:rsidRPr="00D83D5F" w:rsidRDefault="00851B3C" w:rsidP="00851B3C">
      <w:pPr>
        <w:autoSpaceDE w:val="0"/>
        <w:autoSpaceDN w:val="0"/>
        <w:adjustRightInd w:val="0"/>
        <w:spacing w:line="240" w:lineRule="auto"/>
        <w:ind w:left="4536"/>
        <w:rPr>
          <w:rFonts w:ascii="Courier New" w:hAnsi="Courier New" w:cs="Courier New"/>
          <w:sz w:val="20"/>
          <w:szCs w:val="20"/>
        </w:rPr>
      </w:pPr>
      <w:r w:rsidRPr="00D83D5F">
        <w:rPr>
          <w:rFonts w:ascii="Courier New" w:hAnsi="Courier New" w:cs="Courier New"/>
          <w:sz w:val="20"/>
          <w:szCs w:val="20"/>
        </w:rPr>
        <w:t>от ________________________________,</w:t>
      </w:r>
    </w:p>
    <w:p w:rsidR="00763E80" w:rsidRPr="00763E80" w:rsidRDefault="00763E80" w:rsidP="00556751">
      <w:pPr>
        <w:suppressAutoHyphens w:val="0"/>
        <w:autoSpaceDE w:val="0"/>
        <w:autoSpaceDN w:val="0"/>
        <w:adjustRightInd w:val="0"/>
        <w:spacing w:line="240" w:lineRule="auto"/>
        <w:ind w:left="4253"/>
        <w:rPr>
          <w:rFonts w:ascii="Times New Roman" w:hAnsi="Times New Roman" w:cs="Times New Roman"/>
          <w:sz w:val="18"/>
          <w:szCs w:val="18"/>
          <w:lang w:eastAsia="en-US"/>
        </w:rPr>
      </w:pPr>
      <w:proofErr w:type="gramStart"/>
      <w:r w:rsidRPr="00763E80">
        <w:rPr>
          <w:rFonts w:ascii="Times New Roman" w:hAnsi="Times New Roman" w:cs="Times New Roman"/>
          <w:sz w:val="18"/>
          <w:szCs w:val="18"/>
          <w:lang w:eastAsia="en-US"/>
        </w:rPr>
        <w:t>(Организационно-правовая форма и полное наименование юридического лица, Ф.И.О. физического лица, индивидуального предпринимателя.</w:t>
      </w:r>
      <w:proofErr w:type="gramEnd"/>
      <w:r w:rsidRPr="00763E80">
        <w:rPr>
          <w:rFonts w:ascii="Times New Roman" w:hAnsi="Times New Roman" w:cs="Times New Roman"/>
          <w:sz w:val="18"/>
          <w:szCs w:val="18"/>
          <w:lang w:eastAsia="en-US"/>
        </w:rPr>
        <w:t xml:space="preserve"> Сведения о заявителе: </w:t>
      </w:r>
      <w:proofErr w:type="gramStart"/>
      <w:r w:rsidRPr="00763E80">
        <w:rPr>
          <w:rFonts w:ascii="Times New Roman" w:hAnsi="Times New Roman" w:cs="Times New Roman"/>
          <w:sz w:val="18"/>
          <w:szCs w:val="18"/>
          <w:lang w:eastAsia="en-US"/>
        </w:rPr>
        <w:t>ИНН и (или) ОГРН (для юридического лица),</w:t>
      </w:r>
      <w:r>
        <w:rPr>
          <w:rFonts w:ascii="Times New Roman" w:hAnsi="Times New Roman" w:cs="Times New Roman"/>
          <w:sz w:val="18"/>
          <w:szCs w:val="18"/>
          <w:lang w:eastAsia="en-US"/>
        </w:rPr>
        <w:t xml:space="preserve"> </w:t>
      </w:r>
      <w:r w:rsidRPr="00763E80">
        <w:rPr>
          <w:rFonts w:ascii="Times New Roman" w:hAnsi="Times New Roman" w:cs="Times New Roman"/>
          <w:sz w:val="18"/>
          <w:szCs w:val="18"/>
          <w:lang w:eastAsia="en-US"/>
        </w:rPr>
        <w:t>паспортные данные, место регистрации, почтовый адрес, контактный телефон, адрес электронной почты)</w:t>
      </w:r>
      <w:proofErr w:type="gramEnd"/>
    </w:p>
    <w:p w:rsidR="00851B3C" w:rsidRPr="00D83D5F" w:rsidRDefault="00851B3C" w:rsidP="00556751">
      <w:pPr>
        <w:autoSpaceDE w:val="0"/>
        <w:autoSpaceDN w:val="0"/>
        <w:adjustRightInd w:val="0"/>
        <w:spacing w:line="240" w:lineRule="auto"/>
        <w:rPr>
          <w:rFonts w:ascii="Courier New" w:hAnsi="Courier New" w:cs="Courier New"/>
          <w:sz w:val="20"/>
          <w:szCs w:val="20"/>
        </w:rPr>
      </w:pPr>
    </w:p>
    <w:p w:rsidR="00851B3C" w:rsidRPr="00D83D5F" w:rsidRDefault="00851B3C" w:rsidP="00851B3C">
      <w:pPr>
        <w:autoSpaceDE w:val="0"/>
        <w:autoSpaceDN w:val="0"/>
        <w:adjustRightInd w:val="0"/>
        <w:spacing w:line="240" w:lineRule="auto"/>
        <w:ind w:left="4536"/>
        <w:outlineLvl w:val="0"/>
        <w:rPr>
          <w:rFonts w:ascii="Courier New" w:hAnsi="Courier New" w:cs="Courier New"/>
          <w:sz w:val="20"/>
          <w:szCs w:val="20"/>
        </w:rPr>
      </w:pPr>
    </w:p>
    <w:p w:rsidR="00743834" w:rsidRDefault="00743834" w:rsidP="00851B3C">
      <w:pPr>
        <w:autoSpaceDE w:val="0"/>
        <w:autoSpaceDN w:val="0"/>
        <w:adjustRightInd w:val="0"/>
        <w:spacing w:line="240" w:lineRule="auto"/>
        <w:jc w:val="center"/>
        <w:rPr>
          <w:rFonts w:ascii="Times New Roman" w:hAnsi="Times New Roman" w:cs="Times New Roman"/>
          <w:sz w:val="24"/>
          <w:szCs w:val="24"/>
        </w:rPr>
      </w:pPr>
    </w:p>
    <w:p w:rsidR="008D08D3" w:rsidRDefault="008D08D3" w:rsidP="00851B3C">
      <w:pPr>
        <w:autoSpaceDE w:val="0"/>
        <w:autoSpaceDN w:val="0"/>
        <w:adjustRightInd w:val="0"/>
        <w:spacing w:line="240" w:lineRule="auto"/>
        <w:jc w:val="center"/>
        <w:rPr>
          <w:rFonts w:ascii="Times New Roman" w:hAnsi="Times New Roman" w:cs="Times New Roman"/>
          <w:sz w:val="24"/>
          <w:szCs w:val="24"/>
        </w:rPr>
      </w:pPr>
    </w:p>
    <w:p w:rsidR="00851B3C" w:rsidRDefault="00851B3C" w:rsidP="00851B3C">
      <w:pPr>
        <w:autoSpaceDE w:val="0"/>
        <w:autoSpaceDN w:val="0"/>
        <w:adjustRightInd w:val="0"/>
        <w:spacing w:line="240" w:lineRule="auto"/>
        <w:jc w:val="center"/>
        <w:rPr>
          <w:rFonts w:ascii="Times New Roman" w:hAnsi="Times New Roman" w:cs="Times New Roman"/>
          <w:sz w:val="24"/>
          <w:szCs w:val="24"/>
        </w:rPr>
      </w:pPr>
      <w:r w:rsidRPr="00821065">
        <w:rPr>
          <w:rFonts w:ascii="Times New Roman" w:hAnsi="Times New Roman" w:cs="Times New Roman"/>
          <w:sz w:val="24"/>
          <w:szCs w:val="24"/>
        </w:rPr>
        <w:t>ЗАЯВЛЕНИЕ</w:t>
      </w:r>
    </w:p>
    <w:p w:rsidR="002A0892" w:rsidRDefault="002A0892" w:rsidP="00851B3C">
      <w:pPr>
        <w:autoSpaceDE w:val="0"/>
        <w:autoSpaceDN w:val="0"/>
        <w:adjustRightInd w:val="0"/>
        <w:spacing w:line="240" w:lineRule="auto"/>
        <w:jc w:val="center"/>
        <w:rPr>
          <w:rFonts w:ascii="Times New Roman" w:hAnsi="Times New Roman" w:cs="Times New Roman"/>
          <w:sz w:val="24"/>
          <w:szCs w:val="24"/>
        </w:rPr>
      </w:pPr>
    </w:p>
    <w:p w:rsidR="008D08D3" w:rsidRDefault="00851B3C" w:rsidP="008D08D3">
      <w:pPr>
        <w:pStyle w:val="ae"/>
        <w:spacing w:before="0" w:beforeAutospacing="0" w:after="0" w:afterAutospacing="0"/>
        <w:ind w:firstLine="709"/>
        <w:jc w:val="both"/>
      </w:pPr>
      <w:r w:rsidRPr="00821065">
        <w:t xml:space="preserve">Прошу </w:t>
      </w:r>
      <w:r w:rsidR="0048507F">
        <w:t xml:space="preserve">принять решение о подготовке проекта планировки территории, </w:t>
      </w:r>
      <w:r w:rsidR="00B839C1" w:rsidRPr="00B839C1">
        <w:t xml:space="preserve">проекта </w:t>
      </w:r>
      <w:r w:rsidR="0048507F" w:rsidRPr="00B839C1">
        <w:t>планировки с проектом межевания</w:t>
      </w:r>
      <w:r w:rsidR="00B839C1">
        <w:t xml:space="preserve"> (ненужное зачеркнуть) </w:t>
      </w:r>
      <w:r w:rsidR="0048507F">
        <w:t>в границах земельного участка</w:t>
      </w:r>
      <w:r w:rsidR="00CB3823">
        <w:t xml:space="preserve"> </w:t>
      </w:r>
      <w:r w:rsidR="008F5ED3">
        <w:t>(земельных участков) ___________________________________________________</w:t>
      </w:r>
      <w:r w:rsidR="00CB3823">
        <w:t>_______</w:t>
      </w:r>
      <w:r w:rsidR="0048507F">
        <w:t xml:space="preserve"> </w:t>
      </w:r>
      <w:r w:rsidR="008F5ED3">
        <w:t xml:space="preserve">  </w:t>
      </w:r>
    </w:p>
    <w:p w:rsidR="00E46343" w:rsidRPr="00E46343" w:rsidRDefault="008F5ED3" w:rsidP="008D08D3">
      <w:pPr>
        <w:pStyle w:val="ae"/>
        <w:spacing w:before="0" w:beforeAutospacing="0" w:after="0" w:afterAutospacing="0"/>
        <w:ind w:firstLine="709"/>
        <w:jc w:val="both"/>
      </w:pPr>
      <w:r>
        <w:t xml:space="preserve">    </w:t>
      </w:r>
      <w:r w:rsidR="008D08D3">
        <w:t xml:space="preserve">    </w:t>
      </w:r>
      <w:r w:rsidR="008D08D3">
        <w:tab/>
      </w:r>
      <w:r w:rsidR="008D08D3">
        <w:tab/>
      </w:r>
      <w:r w:rsidR="008D08D3">
        <w:tab/>
      </w:r>
      <w:r w:rsidR="008D08D3">
        <w:tab/>
      </w:r>
      <w:r w:rsidR="00E46343" w:rsidRPr="00E46343">
        <w:rPr>
          <w:sz w:val="20"/>
          <w:szCs w:val="20"/>
        </w:rPr>
        <w:t>(указываются кадастровые номера земельных участков)</w:t>
      </w:r>
    </w:p>
    <w:p w:rsidR="00CB3823" w:rsidRDefault="00CB3823" w:rsidP="00E46343">
      <w:pPr>
        <w:suppressAutoHyphens w:val="0"/>
        <w:spacing w:before="100" w:beforeAutospacing="1" w:after="100" w:afterAutospacing="1" w:line="240" w:lineRule="auto"/>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__________________________________________________ </w:t>
      </w:r>
      <w:proofErr w:type="gramStart"/>
      <w:r>
        <w:rPr>
          <w:rFonts w:ascii="Times New Roman" w:eastAsia="Times New Roman" w:hAnsi="Times New Roman" w:cs="Times New Roman"/>
          <w:sz w:val="24"/>
          <w:szCs w:val="24"/>
          <w:lang w:eastAsia="ru-RU"/>
        </w:rPr>
        <w:t>согласно</w:t>
      </w:r>
      <w:proofErr w:type="gramEnd"/>
      <w:r>
        <w:rPr>
          <w:rFonts w:ascii="Times New Roman" w:eastAsia="Times New Roman" w:hAnsi="Times New Roman" w:cs="Times New Roman"/>
          <w:sz w:val="24"/>
          <w:szCs w:val="24"/>
          <w:lang w:eastAsia="ru-RU"/>
        </w:rPr>
        <w:t xml:space="preserve"> прилагаемой схемы, </w:t>
      </w:r>
    </w:p>
    <w:p w:rsidR="00E46343" w:rsidRPr="00E46343" w:rsidRDefault="00E46343" w:rsidP="00E46343">
      <w:pPr>
        <w:suppressAutoHyphens w:val="0"/>
        <w:spacing w:before="100" w:beforeAutospacing="1" w:after="100" w:afterAutospacing="1" w:line="240" w:lineRule="auto"/>
        <w:jc w:val="left"/>
        <w:rPr>
          <w:rFonts w:ascii="Times New Roman" w:eastAsia="Times New Roman" w:hAnsi="Times New Roman" w:cs="Times New Roman"/>
          <w:sz w:val="24"/>
          <w:szCs w:val="24"/>
          <w:lang w:eastAsia="ru-RU"/>
        </w:rPr>
      </w:pPr>
      <w:r w:rsidRPr="00E46343">
        <w:rPr>
          <w:rFonts w:ascii="Times New Roman" w:eastAsia="Times New Roman" w:hAnsi="Times New Roman" w:cs="Times New Roman"/>
          <w:sz w:val="24"/>
          <w:szCs w:val="24"/>
          <w:lang w:eastAsia="ru-RU"/>
        </w:rPr>
        <w:t>по адресу (при наличии)_____________________________________________</w:t>
      </w:r>
      <w:r w:rsidR="008D08D3">
        <w:rPr>
          <w:rFonts w:ascii="Times New Roman" w:eastAsia="Times New Roman" w:hAnsi="Times New Roman" w:cs="Times New Roman"/>
          <w:sz w:val="24"/>
          <w:szCs w:val="24"/>
          <w:lang w:eastAsia="ru-RU"/>
        </w:rPr>
        <w:t>___________</w:t>
      </w:r>
    </w:p>
    <w:p w:rsidR="00E46343" w:rsidRDefault="00E46343" w:rsidP="008D08D3">
      <w:pPr>
        <w:suppressAutoHyphens w:val="0"/>
        <w:spacing w:line="240" w:lineRule="auto"/>
        <w:jc w:val="left"/>
        <w:rPr>
          <w:rFonts w:ascii="Times New Roman" w:eastAsia="Times New Roman" w:hAnsi="Times New Roman" w:cs="Times New Roman"/>
          <w:sz w:val="24"/>
          <w:szCs w:val="24"/>
          <w:lang w:eastAsia="ru-RU"/>
        </w:rPr>
      </w:pPr>
      <w:r w:rsidRPr="00E46343">
        <w:rPr>
          <w:rFonts w:ascii="Times New Roman" w:eastAsia="Times New Roman" w:hAnsi="Times New Roman" w:cs="Times New Roman"/>
          <w:sz w:val="24"/>
          <w:szCs w:val="24"/>
          <w:lang w:eastAsia="ru-RU"/>
        </w:rPr>
        <w:t>с целью размещения ____________________________________</w:t>
      </w:r>
      <w:r w:rsidR="00B839C1">
        <w:rPr>
          <w:rFonts w:ascii="Times New Roman" w:eastAsia="Times New Roman" w:hAnsi="Times New Roman" w:cs="Times New Roman"/>
          <w:sz w:val="24"/>
          <w:szCs w:val="24"/>
          <w:lang w:eastAsia="ru-RU"/>
        </w:rPr>
        <w:t>_______________________</w:t>
      </w:r>
    </w:p>
    <w:p w:rsidR="008D08D3" w:rsidRPr="008D08D3" w:rsidRDefault="008D08D3" w:rsidP="008D08D3">
      <w:pPr>
        <w:suppressAutoHyphens w:val="0"/>
        <w:spacing w:line="240" w:lineRule="auto"/>
        <w:ind w:left="2832" w:firstLine="708"/>
        <w:jc w:val="left"/>
        <w:rPr>
          <w:rFonts w:ascii="Times New Roman" w:eastAsia="Times New Roman" w:hAnsi="Times New Roman" w:cs="Times New Roman"/>
          <w:sz w:val="20"/>
          <w:szCs w:val="20"/>
          <w:lang w:eastAsia="ru-RU"/>
        </w:rPr>
      </w:pPr>
      <w:r w:rsidRPr="008D08D3">
        <w:rPr>
          <w:rFonts w:ascii="Times New Roman" w:eastAsia="Times New Roman" w:hAnsi="Times New Roman" w:cs="Times New Roman"/>
          <w:sz w:val="20"/>
          <w:szCs w:val="20"/>
          <w:lang w:eastAsia="ru-RU"/>
        </w:rPr>
        <w:t xml:space="preserve">(наименование объекта </w:t>
      </w:r>
      <w:r>
        <w:rPr>
          <w:rFonts w:ascii="Times New Roman" w:eastAsia="Times New Roman" w:hAnsi="Times New Roman" w:cs="Times New Roman"/>
          <w:sz w:val="20"/>
          <w:szCs w:val="20"/>
          <w:lang w:eastAsia="ru-RU"/>
        </w:rPr>
        <w:t xml:space="preserve">(объектов) </w:t>
      </w:r>
      <w:r w:rsidRPr="008D08D3">
        <w:rPr>
          <w:rFonts w:ascii="Times New Roman" w:eastAsia="Times New Roman" w:hAnsi="Times New Roman" w:cs="Times New Roman"/>
          <w:sz w:val="20"/>
          <w:szCs w:val="20"/>
          <w:lang w:eastAsia="ru-RU"/>
        </w:rPr>
        <w:t>капитального строительства)</w:t>
      </w:r>
    </w:p>
    <w:p w:rsidR="00E46343" w:rsidRPr="00E46343" w:rsidRDefault="00B839C1" w:rsidP="00E46343">
      <w:pPr>
        <w:suppressAutoHyphens w:val="0"/>
        <w:spacing w:before="100" w:beforeAutospacing="1" w:after="100" w:afterAutospacing="1" w:line="240" w:lineRule="auto"/>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w:t>
      </w:r>
    </w:p>
    <w:p w:rsidR="00556751" w:rsidRDefault="00556751" w:rsidP="00E46343">
      <w:pPr>
        <w:suppressAutoHyphens w:val="0"/>
        <w:spacing w:before="100" w:beforeAutospacing="1" w:after="100" w:afterAutospacing="1" w:line="240" w:lineRule="auto"/>
        <w:jc w:val="left"/>
        <w:rPr>
          <w:rFonts w:ascii="Times New Roman" w:eastAsia="Times New Roman" w:hAnsi="Times New Roman" w:cs="Times New Roman"/>
          <w:sz w:val="24"/>
          <w:szCs w:val="24"/>
          <w:lang w:eastAsia="ru-RU"/>
        </w:rPr>
      </w:pPr>
    </w:p>
    <w:p w:rsidR="00CB3823" w:rsidRDefault="00CB3823" w:rsidP="00E46343">
      <w:pPr>
        <w:suppressAutoHyphens w:val="0"/>
        <w:spacing w:before="100" w:beforeAutospacing="1" w:after="100" w:afterAutospacing="1" w:line="240" w:lineRule="auto"/>
        <w:jc w:val="left"/>
        <w:rPr>
          <w:rFonts w:ascii="Times New Roman" w:eastAsia="Times New Roman" w:hAnsi="Times New Roman" w:cs="Times New Roman"/>
          <w:sz w:val="24"/>
          <w:szCs w:val="24"/>
          <w:lang w:eastAsia="ru-RU"/>
        </w:rPr>
      </w:pPr>
    </w:p>
    <w:p w:rsidR="00CB3823" w:rsidRDefault="00CB3823" w:rsidP="00E46343">
      <w:pPr>
        <w:suppressAutoHyphens w:val="0"/>
        <w:spacing w:before="100" w:beforeAutospacing="1" w:after="100" w:afterAutospacing="1" w:line="240" w:lineRule="auto"/>
        <w:jc w:val="left"/>
        <w:rPr>
          <w:rFonts w:ascii="Times New Roman" w:eastAsia="Times New Roman" w:hAnsi="Times New Roman" w:cs="Times New Roman"/>
          <w:sz w:val="24"/>
          <w:szCs w:val="24"/>
          <w:lang w:eastAsia="ru-RU"/>
        </w:rPr>
      </w:pPr>
    </w:p>
    <w:p w:rsidR="008D08D3" w:rsidRPr="00821065" w:rsidRDefault="008D08D3" w:rsidP="008D08D3">
      <w:pPr>
        <w:autoSpaceDE w:val="0"/>
        <w:autoSpaceDN w:val="0"/>
        <w:adjustRightInd w:val="0"/>
        <w:spacing w:line="240" w:lineRule="auto"/>
        <w:rPr>
          <w:rFonts w:ascii="Times New Roman" w:hAnsi="Times New Roman" w:cs="Times New Roman"/>
          <w:sz w:val="24"/>
          <w:szCs w:val="24"/>
          <w:lang w:eastAsia="ru-RU"/>
        </w:rPr>
      </w:pPr>
      <w:r w:rsidRPr="00821065">
        <w:rPr>
          <w:rFonts w:ascii="Times New Roman" w:hAnsi="Times New Roman" w:cs="Times New Roman"/>
          <w:sz w:val="24"/>
          <w:szCs w:val="24"/>
          <w:lang w:eastAsia="ru-RU"/>
        </w:rPr>
        <w:t>Способ получения результата муниципальной услуги:</w:t>
      </w:r>
    </w:p>
    <w:p w:rsidR="008D08D3" w:rsidRPr="00821065" w:rsidRDefault="008D08D3" w:rsidP="008D08D3">
      <w:pPr>
        <w:autoSpaceDE w:val="0"/>
        <w:autoSpaceDN w:val="0"/>
        <w:adjustRightInd w:val="0"/>
        <w:spacing w:line="240" w:lineRule="auto"/>
        <w:rPr>
          <w:rFonts w:ascii="Times New Roman" w:hAnsi="Times New Roman" w:cs="Times New Roman"/>
          <w:sz w:val="24"/>
          <w:szCs w:val="24"/>
          <w:lang w:eastAsia="ru-RU"/>
        </w:rPr>
      </w:pPr>
    </w:p>
    <w:p w:rsidR="008D08D3" w:rsidRPr="00821065" w:rsidRDefault="008D08D3" w:rsidP="008D08D3">
      <w:pPr>
        <w:autoSpaceDE w:val="0"/>
        <w:autoSpaceDN w:val="0"/>
        <w:adjustRightInd w:val="0"/>
        <w:spacing w:line="240" w:lineRule="auto"/>
        <w:rPr>
          <w:rFonts w:ascii="Times New Roman" w:hAnsi="Times New Roman" w:cs="Times New Roman"/>
          <w:sz w:val="24"/>
          <w:szCs w:val="24"/>
          <w:lang w:eastAsia="ru-RU"/>
        </w:rPr>
      </w:pPr>
      <w:r w:rsidRPr="00821065">
        <w:rPr>
          <w:rFonts w:ascii="Times New Roman" w:hAnsi="Times New Roman" w:cs="Times New Roman"/>
          <w:sz w:val="24"/>
          <w:szCs w:val="24"/>
          <w:lang w:eastAsia="ru-RU"/>
        </w:rPr>
        <w:t xml:space="preserve">Лично ___________________________________ </w:t>
      </w:r>
    </w:p>
    <w:p w:rsidR="008D08D3" w:rsidRPr="00821065" w:rsidRDefault="008D08D3" w:rsidP="008D08D3">
      <w:pPr>
        <w:autoSpaceDE w:val="0"/>
        <w:autoSpaceDN w:val="0"/>
        <w:adjustRightInd w:val="0"/>
        <w:spacing w:line="240" w:lineRule="auto"/>
        <w:rPr>
          <w:rFonts w:ascii="Times New Roman" w:hAnsi="Times New Roman" w:cs="Times New Roman"/>
          <w:sz w:val="24"/>
          <w:szCs w:val="24"/>
          <w:lang w:eastAsia="ru-RU"/>
        </w:rPr>
      </w:pPr>
      <w:r w:rsidRPr="00821065">
        <w:rPr>
          <w:rFonts w:ascii="Times New Roman" w:hAnsi="Times New Roman" w:cs="Times New Roman"/>
          <w:sz w:val="24"/>
          <w:szCs w:val="24"/>
          <w:lang w:eastAsia="ru-RU"/>
        </w:rPr>
        <w:t xml:space="preserve">                (МФЦ / Администрация)</w:t>
      </w:r>
    </w:p>
    <w:p w:rsidR="008D08D3" w:rsidRPr="00821065" w:rsidRDefault="008D08D3" w:rsidP="008D08D3">
      <w:pPr>
        <w:autoSpaceDE w:val="0"/>
        <w:autoSpaceDN w:val="0"/>
        <w:adjustRightInd w:val="0"/>
        <w:spacing w:line="240" w:lineRule="auto"/>
        <w:rPr>
          <w:rFonts w:ascii="Times New Roman" w:hAnsi="Times New Roman" w:cs="Times New Roman"/>
          <w:sz w:val="24"/>
          <w:szCs w:val="24"/>
          <w:lang w:eastAsia="ru-RU"/>
        </w:rPr>
      </w:pPr>
      <w:r w:rsidRPr="00821065">
        <w:rPr>
          <w:rFonts w:ascii="Times New Roman" w:hAnsi="Times New Roman" w:cs="Times New Roman"/>
          <w:sz w:val="24"/>
          <w:szCs w:val="24"/>
          <w:lang w:eastAsia="ru-RU"/>
        </w:rPr>
        <w:t>почтовым отправлением ___________________</w:t>
      </w:r>
    </w:p>
    <w:p w:rsidR="008D08D3" w:rsidRPr="00821065" w:rsidRDefault="008D08D3" w:rsidP="008D08D3">
      <w:pPr>
        <w:autoSpaceDE w:val="0"/>
        <w:autoSpaceDN w:val="0"/>
        <w:adjustRightInd w:val="0"/>
        <w:spacing w:line="240" w:lineRule="auto"/>
        <w:rPr>
          <w:rFonts w:ascii="Times New Roman" w:hAnsi="Times New Roman" w:cs="Times New Roman"/>
          <w:sz w:val="24"/>
          <w:szCs w:val="24"/>
          <w:lang w:eastAsia="ru-RU"/>
        </w:rPr>
      </w:pPr>
      <w:r w:rsidRPr="00821065">
        <w:rPr>
          <w:rFonts w:ascii="Times New Roman" w:hAnsi="Times New Roman" w:cs="Times New Roman"/>
          <w:sz w:val="24"/>
          <w:szCs w:val="24"/>
          <w:lang w:eastAsia="ru-RU"/>
        </w:rPr>
        <w:t>(почтовый адрес)</w:t>
      </w:r>
    </w:p>
    <w:p w:rsidR="008D08D3" w:rsidRPr="00821065" w:rsidRDefault="008D08D3" w:rsidP="008D08D3">
      <w:pPr>
        <w:autoSpaceDE w:val="0"/>
        <w:autoSpaceDN w:val="0"/>
        <w:adjustRightInd w:val="0"/>
        <w:spacing w:line="240" w:lineRule="auto"/>
        <w:rPr>
          <w:rFonts w:ascii="Times New Roman" w:hAnsi="Times New Roman" w:cs="Times New Roman"/>
          <w:sz w:val="24"/>
          <w:szCs w:val="24"/>
          <w:lang w:eastAsia="ru-RU"/>
        </w:rPr>
      </w:pPr>
      <w:r w:rsidRPr="00821065">
        <w:rPr>
          <w:rFonts w:ascii="Times New Roman" w:hAnsi="Times New Roman" w:cs="Times New Roman"/>
          <w:sz w:val="24"/>
          <w:szCs w:val="24"/>
          <w:lang w:eastAsia="ru-RU"/>
        </w:rPr>
        <w:t>электронной почтой ______________________</w:t>
      </w:r>
    </w:p>
    <w:p w:rsidR="008D08D3" w:rsidRPr="00821065" w:rsidRDefault="008D08D3" w:rsidP="008D08D3">
      <w:pPr>
        <w:autoSpaceDE w:val="0"/>
        <w:autoSpaceDN w:val="0"/>
        <w:adjustRightInd w:val="0"/>
        <w:spacing w:line="240" w:lineRule="auto"/>
        <w:rPr>
          <w:rFonts w:ascii="Times New Roman" w:hAnsi="Times New Roman" w:cs="Times New Roman"/>
          <w:sz w:val="24"/>
          <w:szCs w:val="24"/>
          <w:lang w:eastAsia="ru-RU"/>
        </w:rPr>
      </w:pPr>
      <w:r w:rsidRPr="00821065">
        <w:rPr>
          <w:rFonts w:ascii="Times New Roman" w:hAnsi="Times New Roman" w:cs="Times New Roman"/>
          <w:sz w:val="24"/>
          <w:szCs w:val="24"/>
          <w:lang w:eastAsia="ru-RU"/>
        </w:rPr>
        <w:t xml:space="preserve">                 (адрес электронной почты)</w:t>
      </w:r>
    </w:p>
    <w:p w:rsidR="008D08D3" w:rsidRPr="00821065" w:rsidRDefault="008D08D3" w:rsidP="008D08D3">
      <w:pPr>
        <w:autoSpaceDE w:val="0"/>
        <w:autoSpaceDN w:val="0"/>
        <w:adjustRightInd w:val="0"/>
        <w:spacing w:line="240" w:lineRule="auto"/>
        <w:rPr>
          <w:rFonts w:ascii="Times New Roman" w:hAnsi="Times New Roman" w:cs="Times New Roman"/>
          <w:sz w:val="24"/>
          <w:szCs w:val="24"/>
        </w:rPr>
      </w:pPr>
    </w:p>
    <w:p w:rsidR="008D08D3" w:rsidRPr="00821065" w:rsidRDefault="008D08D3" w:rsidP="008D08D3">
      <w:pPr>
        <w:autoSpaceDE w:val="0"/>
        <w:autoSpaceDN w:val="0"/>
        <w:adjustRightInd w:val="0"/>
        <w:spacing w:line="240" w:lineRule="auto"/>
        <w:rPr>
          <w:rFonts w:ascii="Times New Roman" w:hAnsi="Times New Roman" w:cs="Times New Roman"/>
          <w:sz w:val="24"/>
          <w:szCs w:val="24"/>
        </w:rPr>
      </w:pPr>
      <w:r w:rsidRPr="00821065">
        <w:rPr>
          <w:rFonts w:ascii="Times New Roman" w:hAnsi="Times New Roman" w:cs="Times New Roman"/>
          <w:sz w:val="24"/>
          <w:szCs w:val="24"/>
        </w:rPr>
        <w:t>Заявитель _______________________ ___________________</w:t>
      </w:r>
    </w:p>
    <w:p w:rsidR="008D08D3" w:rsidRPr="00821065" w:rsidRDefault="008D08D3" w:rsidP="008D08D3">
      <w:pPr>
        <w:autoSpaceDE w:val="0"/>
        <w:autoSpaceDN w:val="0"/>
        <w:adjustRightInd w:val="0"/>
        <w:spacing w:line="240" w:lineRule="auto"/>
        <w:rPr>
          <w:rFonts w:ascii="Times New Roman" w:hAnsi="Times New Roman" w:cs="Times New Roman"/>
          <w:sz w:val="24"/>
          <w:szCs w:val="24"/>
        </w:rPr>
      </w:pPr>
      <w:r w:rsidRPr="00821065">
        <w:rPr>
          <w:rFonts w:ascii="Times New Roman" w:hAnsi="Times New Roman" w:cs="Times New Roman"/>
          <w:sz w:val="24"/>
          <w:szCs w:val="24"/>
        </w:rPr>
        <w:t xml:space="preserve"> (Ф.И.О.)             (подпись)</w:t>
      </w:r>
    </w:p>
    <w:p w:rsidR="008D08D3" w:rsidRPr="00821065" w:rsidRDefault="008D08D3" w:rsidP="008D08D3">
      <w:pPr>
        <w:autoSpaceDE w:val="0"/>
        <w:autoSpaceDN w:val="0"/>
        <w:adjustRightInd w:val="0"/>
        <w:spacing w:line="240" w:lineRule="auto"/>
        <w:rPr>
          <w:rFonts w:ascii="Times New Roman" w:hAnsi="Times New Roman" w:cs="Times New Roman"/>
          <w:sz w:val="24"/>
          <w:szCs w:val="24"/>
        </w:rPr>
      </w:pPr>
      <w:r w:rsidRPr="00821065">
        <w:rPr>
          <w:rFonts w:ascii="Times New Roman" w:hAnsi="Times New Roman" w:cs="Times New Roman"/>
          <w:sz w:val="24"/>
          <w:szCs w:val="24"/>
        </w:rPr>
        <w:t>«___" __________ 20__ г.</w:t>
      </w:r>
    </w:p>
    <w:p w:rsidR="00E46343" w:rsidRPr="00CC7DFF" w:rsidRDefault="008D08D3" w:rsidP="00CC7DFF">
      <w:pPr>
        <w:autoSpaceDE w:val="0"/>
        <w:autoSpaceDN w:val="0"/>
        <w:adjustRightInd w:val="0"/>
        <w:spacing w:line="240" w:lineRule="auto"/>
        <w:rPr>
          <w:rFonts w:ascii="Times New Roman" w:hAnsi="Times New Roman" w:cs="Times New Roman"/>
          <w:sz w:val="24"/>
          <w:szCs w:val="24"/>
        </w:rPr>
      </w:pPr>
      <w:r w:rsidRPr="00821065">
        <w:rPr>
          <w:rFonts w:ascii="Times New Roman" w:hAnsi="Times New Roman" w:cs="Times New Roman"/>
          <w:sz w:val="24"/>
          <w:szCs w:val="24"/>
        </w:rPr>
        <w:t>М.П.</w:t>
      </w:r>
    </w:p>
    <w:p w:rsidR="00851B3C" w:rsidRPr="00821065" w:rsidRDefault="00851B3C" w:rsidP="00851B3C">
      <w:pPr>
        <w:autoSpaceDE w:val="0"/>
        <w:autoSpaceDN w:val="0"/>
        <w:adjustRightInd w:val="0"/>
        <w:spacing w:line="240" w:lineRule="auto"/>
        <w:rPr>
          <w:rFonts w:ascii="Times New Roman" w:hAnsi="Times New Roman" w:cs="Times New Roman"/>
          <w:sz w:val="24"/>
          <w:szCs w:val="24"/>
        </w:rPr>
      </w:pPr>
    </w:p>
    <w:p w:rsidR="00851B3C" w:rsidRDefault="00851B3C" w:rsidP="00851B3C">
      <w:pPr>
        <w:autoSpaceDE w:val="0"/>
        <w:autoSpaceDN w:val="0"/>
        <w:adjustRightInd w:val="0"/>
        <w:spacing w:line="240" w:lineRule="auto"/>
        <w:jc w:val="right"/>
        <w:outlineLvl w:val="0"/>
        <w:rPr>
          <w:rFonts w:ascii="Times New Roman" w:hAnsi="Times New Roman" w:cs="Times New Roman"/>
          <w:sz w:val="24"/>
          <w:szCs w:val="24"/>
        </w:rPr>
      </w:pPr>
    </w:p>
    <w:p w:rsidR="00851B3C" w:rsidRDefault="00851B3C" w:rsidP="00851B3C">
      <w:pPr>
        <w:autoSpaceDE w:val="0"/>
        <w:autoSpaceDN w:val="0"/>
        <w:adjustRightInd w:val="0"/>
        <w:spacing w:line="240" w:lineRule="auto"/>
        <w:jc w:val="right"/>
        <w:outlineLvl w:val="0"/>
        <w:rPr>
          <w:rFonts w:ascii="Times New Roman" w:hAnsi="Times New Roman" w:cs="Times New Roman"/>
          <w:sz w:val="24"/>
          <w:szCs w:val="24"/>
        </w:rPr>
      </w:pPr>
    </w:p>
    <w:p w:rsidR="00851B3C" w:rsidRDefault="00851B3C" w:rsidP="00B82847">
      <w:pPr>
        <w:autoSpaceDE w:val="0"/>
        <w:autoSpaceDN w:val="0"/>
        <w:adjustRightInd w:val="0"/>
        <w:spacing w:line="240" w:lineRule="auto"/>
        <w:outlineLvl w:val="0"/>
        <w:rPr>
          <w:rFonts w:ascii="Times New Roman" w:hAnsi="Times New Roman" w:cs="Times New Roman"/>
          <w:sz w:val="24"/>
          <w:szCs w:val="24"/>
        </w:rPr>
      </w:pPr>
    </w:p>
    <w:p w:rsidR="00B72371" w:rsidRDefault="00B72371" w:rsidP="000B7B09">
      <w:pPr>
        <w:autoSpaceDE w:val="0"/>
        <w:autoSpaceDN w:val="0"/>
        <w:adjustRightInd w:val="0"/>
        <w:spacing w:line="240" w:lineRule="auto"/>
        <w:outlineLvl w:val="0"/>
        <w:rPr>
          <w:rFonts w:ascii="Times New Roman" w:hAnsi="Times New Roman" w:cs="Times New Roman"/>
          <w:sz w:val="24"/>
          <w:szCs w:val="24"/>
        </w:rPr>
      </w:pPr>
    </w:p>
    <w:p w:rsidR="00851B3C" w:rsidRPr="00933441" w:rsidRDefault="00851B3C" w:rsidP="00851B3C">
      <w:pPr>
        <w:autoSpaceDE w:val="0"/>
        <w:autoSpaceDN w:val="0"/>
        <w:adjustRightInd w:val="0"/>
        <w:spacing w:line="240" w:lineRule="auto"/>
        <w:jc w:val="right"/>
        <w:outlineLvl w:val="0"/>
        <w:rPr>
          <w:rFonts w:ascii="Times New Roman" w:hAnsi="Times New Roman" w:cs="Times New Roman"/>
          <w:sz w:val="24"/>
          <w:szCs w:val="24"/>
        </w:rPr>
      </w:pPr>
      <w:r w:rsidRPr="00933441">
        <w:rPr>
          <w:rFonts w:ascii="Times New Roman" w:hAnsi="Times New Roman" w:cs="Times New Roman"/>
          <w:sz w:val="24"/>
          <w:szCs w:val="24"/>
        </w:rPr>
        <w:t>Приложение № 4</w:t>
      </w:r>
    </w:p>
    <w:p w:rsidR="00E46343" w:rsidRPr="004B1139" w:rsidRDefault="00E46343" w:rsidP="00E46343">
      <w:pPr>
        <w:widowControl w:val="0"/>
        <w:autoSpaceDE w:val="0"/>
        <w:spacing w:line="240" w:lineRule="auto"/>
        <w:ind w:left="4956"/>
        <w:rPr>
          <w:rFonts w:ascii="Times New Roman" w:hAnsi="Times New Roman" w:cs="Times New Roman"/>
          <w:sz w:val="16"/>
          <w:szCs w:val="16"/>
        </w:rPr>
      </w:pPr>
      <w:r w:rsidRPr="004B1139">
        <w:rPr>
          <w:rFonts w:ascii="Times New Roman" w:hAnsi="Times New Roman" w:cs="Times New Roman"/>
          <w:sz w:val="16"/>
          <w:szCs w:val="16"/>
        </w:rPr>
        <w:t>к Административному регламенту предоставления муниципальной услуги</w:t>
      </w:r>
      <w:r w:rsidRPr="004B1139">
        <w:rPr>
          <w:rFonts w:ascii="Times New Roman" w:hAnsi="Times New Roman" w:cs="Times New Roman"/>
          <w:sz w:val="16"/>
          <w:szCs w:val="16"/>
        </w:rPr>
        <w:tab/>
      </w:r>
      <w:r w:rsidRPr="004B1139">
        <w:rPr>
          <w:rFonts w:ascii="Times New Roman" w:hAnsi="Times New Roman" w:cs="Times New Roman"/>
          <w:bCs/>
          <w:color w:val="000000"/>
          <w:sz w:val="16"/>
          <w:szCs w:val="16"/>
          <w:lang w:eastAsia="ru-RU"/>
        </w:rPr>
        <w:t>«Принятие решения о подготовке документации по планировке территории Дальнереченского городского округа по заявлениям физических и юридических лиц»</w:t>
      </w:r>
    </w:p>
    <w:p w:rsidR="00851B3C" w:rsidRDefault="00851B3C" w:rsidP="00851B3C">
      <w:pPr>
        <w:autoSpaceDE w:val="0"/>
        <w:autoSpaceDN w:val="0"/>
        <w:adjustRightInd w:val="0"/>
        <w:spacing w:line="240" w:lineRule="auto"/>
        <w:jc w:val="center"/>
        <w:rPr>
          <w:rFonts w:ascii="Times New Roman" w:hAnsi="Times New Roman" w:cs="Times New Roman"/>
          <w:b/>
          <w:sz w:val="24"/>
          <w:szCs w:val="24"/>
        </w:rPr>
      </w:pPr>
    </w:p>
    <w:p w:rsidR="00851B3C" w:rsidRDefault="00851B3C" w:rsidP="00851B3C">
      <w:pPr>
        <w:autoSpaceDE w:val="0"/>
        <w:autoSpaceDN w:val="0"/>
        <w:adjustRightInd w:val="0"/>
        <w:spacing w:line="240" w:lineRule="auto"/>
        <w:jc w:val="center"/>
        <w:rPr>
          <w:rFonts w:ascii="Times New Roman" w:hAnsi="Times New Roman" w:cs="Times New Roman"/>
          <w:b/>
          <w:sz w:val="24"/>
          <w:szCs w:val="24"/>
        </w:rPr>
      </w:pPr>
    </w:p>
    <w:p w:rsidR="002A0892" w:rsidRDefault="002A0892" w:rsidP="00851B3C">
      <w:pPr>
        <w:autoSpaceDE w:val="0"/>
        <w:autoSpaceDN w:val="0"/>
        <w:adjustRightInd w:val="0"/>
        <w:spacing w:line="240" w:lineRule="auto"/>
        <w:jc w:val="center"/>
        <w:rPr>
          <w:rFonts w:ascii="Times New Roman" w:hAnsi="Times New Roman" w:cs="Times New Roman"/>
          <w:b/>
          <w:sz w:val="24"/>
          <w:szCs w:val="24"/>
        </w:rPr>
      </w:pPr>
    </w:p>
    <w:p w:rsidR="002A0892" w:rsidRDefault="002A0892" w:rsidP="00851B3C">
      <w:pPr>
        <w:autoSpaceDE w:val="0"/>
        <w:autoSpaceDN w:val="0"/>
        <w:adjustRightInd w:val="0"/>
        <w:spacing w:line="240" w:lineRule="auto"/>
        <w:jc w:val="center"/>
        <w:rPr>
          <w:rFonts w:ascii="Times New Roman" w:hAnsi="Times New Roman" w:cs="Times New Roman"/>
          <w:b/>
          <w:sz w:val="24"/>
          <w:szCs w:val="24"/>
        </w:rPr>
      </w:pPr>
    </w:p>
    <w:p w:rsidR="00851B3C" w:rsidRPr="00933441" w:rsidRDefault="00851B3C" w:rsidP="00851B3C">
      <w:pPr>
        <w:autoSpaceDE w:val="0"/>
        <w:autoSpaceDN w:val="0"/>
        <w:adjustRightInd w:val="0"/>
        <w:spacing w:line="240" w:lineRule="auto"/>
        <w:jc w:val="center"/>
        <w:rPr>
          <w:rFonts w:ascii="Times New Roman" w:hAnsi="Times New Roman" w:cs="Times New Roman"/>
          <w:b/>
          <w:sz w:val="24"/>
          <w:szCs w:val="24"/>
        </w:rPr>
      </w:pPr>
      <w:r w:rsidRPr="00933441">
        <w:rPr>
          <w:rFonts w:ascii="Times New Roman" w:hAnsi="Times New Roman" w:cs="Times New Roman"/>
          <w:b/>
          <w:sz w:val="24"/>
          <w:szCs w:val="24"/>
        </w:rPr>
        <w:t>БЛОК-СХЕМА</w:t>
      </w:r>
    </w:p>
    <w:p w:rsidR="00851B3C" w:rsidRPr="00933441" w:rsidRDefault="00851B3C" w:rsidP="00851B3C">
      <w:pPr>
        <w:autoSpaceDE w:val="0"/>
        <w:autoSpaceDN w:val="0"/>
        <w:adjustRightInd w:val="0"/>
        <w:spacing w:line="240" w:lineRule="auto"/>
        <w:jc w:val="center"/>
        <w:rPr>
          <w:rFonts w:ascii="Times New Roman" w:hAnsi="Times New Roman" w:cs="Times New Roman"/>
          <w:b/>
          <w:sz w:val="24"/>
          <w:szCs w:val="24"/>
        </w:rPr>
      </w:pPr>
      <w:r w:rsidRPr="00933441">
        <w:rPr>
          <w:rFonts w:ascii="Times New Roman" w:hAnsi="Times New Roman" w:cs="Times New Roman"/>
          <w:b/>
          <w:sz w:val="24"/>
          <w:szCs w:val="24"/>
        </w:rPr>
        <w:t>ПОСЛЕДОВАТЕЛЬНОСТИ ДЕЙСТВИЙ ПРИ ВЫПОЛНЕНИИ</w:t>
      </w:r>
    </w:p>
    <w:p w:rsidR="00851B3C" w:rsidRDefault="00851B3C" w:rsidP="00851B3C">
      <w:pPr>
        <w:autoSpaceDE w:val="0"/>
        <w:autoSpaceDN w:val="0"/>
        <w:adjustRightInd w:val="0"/>
        <w:spacing w:line="240" w:lineRule="auto"/>
        <w:jc w:val="center"/>
        <w:rPr>
          <w:rFonts w:ascii="Times New Roman" w:hAnsi="Times New Roman" w:cs="Times New Roman"/>
          <w:b/>
          <w:sz w:val="24"/>
          <w:szCs w:val="24"/>
        </w:rPr>
      </w:pPr>
      <w:r w:rsidRPr="00933441">
        <w:rPr>
          <w:rFonts w:ascii="Times New Roman" w:hAnsi="Times New Roman" w:cs="Times New Roman"/>
          <w:b/>
          <w:sz w:val="24"/>
          <w:szCs w:val="24"/>
        </w:rPr>
        <w:t>АДМИНИСТРАТИВНЫХ ПРОЦЕДУР</w:t>
      </w:r>
    </w:p>
    <w:p w:rsidR="00845380" w:rsidRDefault="00845380" w:rsidP="00851B3C">
      <w:pPr>
        <w:autoSpaceDE w:val="0"/>
        <w:autoSpaceDN w:val="0"/>
        <w:adjustRightInd w:val="0"/>
        <w:spacing w:line="240" w:lineRule="auto"/>
        <w:jc w:val="center"/>
        <w:rPr>
          <w:rFonts w:ascii="Times New Roman" w:hAnsi="Times New Roman" w:cs="Times New Roman"/>
          <w:b/>
          <w:sz w:val="24"/>
          <w:szCs w:val="24"/>
        </w:rPr>
      </w:pPr>
    </w:p>
    <w:p w:rsidR="00845380" w:rsidRDefault="00845380" w:rsidP="00851B3C">
      <w:pPr>
        <w:autoSpaceDE w:val="0"/>
        <w:autoSpaceDN w:val="0"/>
        <w:adjustRightInd w:val="0"/>
        <w:spacing w:line="240" w:lineRule="auto"/>
        <w:jc w:val="center"/>
        <w:rPr>
          <w:rFonts w:ascii="Times New Roman" w:hAnsi="Times New Roman" w:cs="Times New Roman"/>
          <w:b/>
          <w:sz w:val="24"/>
          <w:szCs w:val="24"/>
        </w:rPr>
      </w:pPr>
    </w:p>
    <w:p w:rsidR="00845380" w:rsidRDefault="00845380" w:rsidP="00851B3C">
      <w:pPr>
        <w:autoSpaceDE w:val="0"/>
        <w:autoSpaceDN w:val="0"/>
        <w:adjustRightInd w:val="0"/>
        <w:spacing w:line="240" w:lineRule="auto"/>
        <w:jc w:val="center"/>
        <w:rPr>
          <w:rFonts w:ascii="Times New Roman" w:hAnsi="Times New Roman" w:cs="Times New Roman"/>
          <w:b/>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2383"/>
        <w:gridCol w:w="81"/>
        <w:gridCol w:w="2376"/>
        <w:gridCol w:w="2375"/>
        <w:gridCol w:w="81"/>
        <w:gridCol w:w="2385"/>
      </w:tblGrid>
      <w:tr w:rsidR="00B26ABE" w:rsidRPr="00294DC9" w:rsidTr="00294DC9">
        <w:trPr>
          <w:tblCellSpacing w:w="20" w:type="dxa"/>
        </w:trPr>
        <w:tc>
          <w:tcPr>
            <w:tcW w:w="9601" w:type="dxa"/>
            <w:gridSpan w:val="6"/>
            <w:shd w:val="clear" w:color="auto" w:fill="auto"/>
          </w:tcPr>
          <w:p w:rsidR="00B26ABE" w:rsidRPr="00294DC9" w:rsidRDefault="00B26ABE" w:rsidP="00294DC9">
            <w:pPr>
              <w:autoSpaceDE w:val="0"/>
              <w:autoSpaceDN w:val="0"/>
              <w:adjustRightInd w:val="0"/>
              <w:spacing w:line="240" w:lineRule="auto"/>
              <w:jc w:val="center"/>
              <w:rPr>
                <w:rFonts w:ascii="Times New Roman" w:hAnsi="Times New Roman" w:cs="Times New Roman"/>
                <w:b/>
                <w:sz w:val="24"/>
                <w:szCs w:val="24"/>
              </w:rPr>
            </w:pPr>
          </w:p>
          <w:p w:rsidR="00B26ABE" w:rsidRPr="00294DC9" w:rsidRDefault="00DC4856" w:rsidP="00294DC9">
            <w:pPr>
              <w:autoSpaceDE w:val="0"/>
              <w:autoSpaceDN w:val="0"/>
              <w:adjustRightInd w:val="0"/>
              <w:spacing w:line="240" w:lineRule="auto"/>
              <w:jc w:val="center"/>
              <w:rPr>
                <w:rFonts w:ascii="Times New Roman" w:hAnsi="Times New Roman" w:cs="Times New Roman"/>
                <w:b/>
                <w:sz w:val="24"/>
                <w:szCs w:val="24"/>
              </w:rPr>
            </w:pPr>
            <w:r w:rsidRPr="00294DC9">
              <w:rPr>
                <w:rFonts w:ascii="Times New Roman" w:hAnsi="Times New Roman" w:cs="Times New Roman"/>
              </w:rPr>
              <w:t>приём, регистрация и проверка заявления о предоставлении муниципальной услуги и необходимых документов</w:t>
            </w:r>
            <w:r w:rsidRPr="00294DC9">
              <w:rPr>
                <w:rFonts w:ascii="Times New Roman" w:hAnsi="Times New Roman" w:cs="Times New Roman"/>
                <w:b/>
                <w:sz w:val="24"/>
                <w:szCs w:val="24"/>
              </w:rPr>
              <w:t xml:space="preserve"> </w:t>
            </w:r>
          </w:p>
        </w:tc>
      </w:tr>
      <w:tr w:rsidR="00294DC9" w:rsidRPr="00294DC9" w:rsidTr="00294DC9">
        <w:trPr>
          <w:gridAfter w:val="2"/>
          <w:wAfter w:w="2406" w:type="dxa"/>
          <w:tblCellSpacing w:w="20" w:type="dxa"/>
        </w:trPr>
        <w:tc>
          <w:tcPr>
            <w:tcW w:w="2404" w:type="dxa"/>
            <w:gridSpan w:val="2"/>
            <w:shd w:val="clear" w:color="auto" w:fill="auto"/>
          </w:tcPr>
          <w:p w:rsidR="00B26ABE" w:rsidRPr="00294DC9" w:rsidRDefault="00B26ABE" w:rsidP="00294DC9">
            <w:pPr>
              <w:autoSpaceDE w:val="0"/>
              <w:autoSpaceDN w:val="0"/>
              <w:adjustRightInd w:val="0"/>
              <w:spacing w:line="240" w:lineRule="auto"/>
              <w:jc w:val="center"/>
              <w:rPr>
                <w:rFonts w:ascii="Times New Roman" w:hAnsi="Times New Roman" w:cs="Times New Roman"/>
                <w:b/>
                <w:sz w:val="24"/>
                <w:szCs w:val="24"/>
              </w:rPr>
            </w:pPr>
          </w:p>
        </w:tc>
        <w:tc>
          <w:tcPr>
            <w:tcW w:w="2336" w:type="dxa"/>
            <w:shd w:val="clear" w:color="auto" w:fill="auto"/>
          </w:tcPr>
          <w:p w:rsidR="00B26ABE" w:rsidRPr="00294DC9" w:rsidRDefault="00B26ABE" w:rsidP="00294DC9">
            <w:pPr>
              <w:autoSpaceDE w:val="0"/>
              <w:autoSpaceDN w:val="0"/>
              <w:adjustRightInd w:val="0"/>
              <w:spacing w:line="240" w:lineRule="auto"/>
              <w:jc w:val="center"/>
              <w:rPr>
                <w:rFonts w:ascii="Times New Roman" w:hAnsi="Times New Roman" w:cs="Times New Roman"/>
                <w:b/>
                <w:sz w:val="24"/>
                <w:szCs w:val="24"/>
              </w:rPr>
            </w:pPr>
          </w:p>
        </w:tc>
        <w:tc>
          <w:tcPr>
            <w:tcW w:w="2335" w:type="dxa"/>
            <w:shd w:val="clear" w:color="auto" w:fill="auto"/>
          </w:tcPr>
          <w:p w:rsidR="00B26ABE" w:rsidRPr="00294DC9" w:rsidRDefault="00B26ABE" w:rsidP="00294DC9">
            <w:pPr>
              <w:autoSpaceDE w:val="0"/>
              <w:autoSpaceDN w:val="0"/>
              <w:adjustRightInd w:val="0"/>
              <w:spacing w:line="240" w:lineRule="auto"/>
              <w:jc w:val="center"/>
              <w:rPr>
                <w:rFonts w:ascii="Times New Roman" w:hAnsi="Times New Roman" w:cs="Times New Roman"/>
                <w:b/>
                <w:sz w:val="24"/>
                <w:szCs w:val="24"/>
              </w:rPr>
            </w:pPr>
          </w:p>
        </w:tc>
      </w:tr>
      <w:tr w:rsidR="00294DC9" w:rsidRPr="00294DC9" w:rsidTr="00294DC9">
        <w:trPr>
          <w:tblCellSpacing w:w="20" w:type="dxa"/>
        </w:trPr>
        <w:tc>
          <w:tcPr>
            <w:tcW w:w="4780" w:type="dxa"/>
            <w:gridSpan w:val="3"/>
            <w:shd w:val="clear" w:color="auto" w:fill="auto"/>
          </w:tcPr>
          <w:p w:rsidR="00B26ABE" w:rsidRPr="00294DC9" w:rsidRDefault="00B26ABE" w:rsidP="00294DC9">
            <w:pPr>
              <w:autoSpaceDE w:val="0"/>
              <w:autoSpaceDN w:val="0"/>
              <w:adjustRightInd w:val="0"/>
              <w:spacing w:line="240" w:lineRule="auto"/>
              <w:jc w:val="center"/>
              <w:rPr>
                <w:rFonts w:ascii="Times New Roman" w:hAnsi="Times New Roman" w:cs="Times New Roman"/>
                <w:b/>
                <w:sz w:val="24"/>
                <w:szCs w:val="24"/>
              </w:rPr>
            </w:pPr>
          </w:p>
          <w:p w:rsidR="00B26ABE" w:rsidRPr="00294DC9" w:rsidRDefault="00B26ABE" w:rsidP="00294DC9">
            <w:pPr>
              <w:autoSpaceDE w:val="0"/>
              <w:autoSpaceDN w:val="0"/>
              <w:adjustRightInd w:val="0"/>
              <w:spacing w:line="240" w:lineRule="auto"/>
              <w:jc w:val="center"/>
              <w:rPr>
                <w:rFonts w:ascii="Times New Roman" w:hAnsi="Times New Roman" w:cs="Times New Roman"/>
                <w:sz w:val="24"/>
                <w:szCs w:val="24"/>
              </w:rPr>
            </w:pPr>
            <w:r w:rsidRPr="00294DC9">
              <w:rPr>
                <w:rFonts w:ascii="Times New Roman" w:hAnsi="Times New Roman" w:cs="Times New Roman"/>
                <w:sz w:val="24"/>
                <w:szCs w:val="24"/>
              </w:rPr>
              <w:t>Отказ в приеме заявления</w:t>
            </w:r>
          </w:p>
        </w:tc>
        <w:tc>
          <w:tcPr>
            <w:tcW w:w="4781" w:type="dxa"/>
            <w:gridSpan w:val="3"/>
            <w:shd w:val="clear" w:color="auto" w:fill="auto"/>
          </w:tcPr>
          <w:p w:rsidR="00B26ABE" w:rsidRPr="00294DC9" w:rsidRDefault="00DC4856" w:rsidP="00294DC9">
            <w:pPr>
              <w:autoSpaceDE w:val="0"/>
              <w:autoSpaceDN w:val="0"/>
              <w:adjustRightInd w:val="0"/>
              <w:spacing w:line="240" w:lineRule="auto"/>
              <w:jc w:val="center"/>
              <w:rPr>
                <w:rFonts w:ascii="Times New Roman" w:hAnsi="Times New Roman" w:cs="Times New Roman"/>
                <w:b/>
                <w:sz w:val="24"/>
                <w:szCs w:val="24"/>
              </w:rPr>
            </w:pPr>
            <w:r w:rsidRPr="00294DC9">
              <w:rPr>
                <w:rFonts w:ascii="Times New Roman" w:hAnsi="Times New Roman" w:cs="Times New Roman"/>
              </w:rPr>
              <w:t>рассмотрение заявления, принятие решения о подготовке документации по планировке территории или мотивированного отказа</w:t>
            </w:r>
            <w:r w:rsidRPr="00294DC9">
              <w:rPr>
                <w:rFonts w:ascii="Times New Roman" w:hAnsi="Times New Roman" w:cs="Times New Roman"/>
                <w:b/>
                <w:sz w:val="24"/>
                <w:szCs w:val="24"/>
              </w:rPr>
              <w:t xml:space="preserve"> </w:t>
            </w:r>
          </w:p>
        </w:tc>
      </w:tr>
      <w:tr w:rsidR="00AA1F09" w:rsidRPr="00294DC9" w:rsidTr="00294DC9">
        <w:trPr>
          <w:gridAfter w:val="2"/>
          <w:wAfter w:w="2406" w:type="dxa"/>
          <w:tblCellSpacing w:w="20" w:type="dxa"/>
        </w:trPr>
        <w:tc>
          <w:tcPr>
            <w:tcW w:w="7155" w:type="dxa"/>
            <w:gridSpan w:val="4"/>
            <w:shd w:val="clear" w:color="auto" w:fill="auto"/>
          </w:tcPr>
          <w:p w:rsidR="00AA1F09" w:rsidRPr="00294DC9" w:rsidRDefault="00AA1F09" w:rsidP="00294DC9">
            <w:pPr>
              <w:autoSpaceDE w:val="0"/>
              <w:autoSpaceDN w:val="0"/>
              <w:adjustRightInd w:val="0"/>
              <w:spacing w:line="240" w:lineRule="auto"/>
              <w:jc w:val="center"/>
              <w:rPr>
                <w:rFonts w:ascii="Times New Roman" w:hAnsi="Times New Roman" w:cs="Times New Roman"/>
                <w:b/>
                <w:sz w:val="24"/>
                <w:szCs w:val="24"/>
              </w:rPr>
            </w:pPr>
          </w:p>
        </w:tc>
      </w:tr>
      <w:tr w:rsidR="00DC4856" w:rsidRPr="00294DC9" w:rsidTr="00294DC9">
        <w:trPr>
          <w:tblCellSpacing w:w="20" w:type="dxa"/>
        </w:trPr>
        <w:tc>
          <w:tcPr>
            <w:tcW w:w="4780" w:type="dxa"/>
            <w:gridSpan w:val="3"/>
            <w:shd w:val="clear" w:color="auto" w:fill="auto"/>
          </w:tcPr>
          <w:p w:rsidR="00DC4856" w:rsidRPr="00294DC9" w:rsidRDefault="00DC4856" w:rsidP="00294DC9">
            <w:pPr>
              <w:autoSpaceDE w:val="0"/>
              <w:autoSpaceDN w:val="0"/>
              <w:adjustRightInd w:val="0"/>
              <w:spacing w:line="240" w:lineRule="auto"/>
              <w:jc w:val="center"/>
              <w:rPr>
                <w:rFonts w:ascii="Times New Roman" w:hAnsi="Times New Roman" w:cs="Times New Roman"/>
                <w:b/>
                <w:sz w:val="24"/>
                <w:szCs w:val="24"/>
              </w:rPr>
            </w:pPr>
            <w:r w:rsidRPr="00294DC9">
              <w:rPr>
                <w:rFonts w:ascii="Times New Roman" w:hAnsi="Times New Roman" w:cs="Times New Roman"/>
              </w:rPr>
              <w:t>Подготовка мотивированного отказа</w:t>
            </w:r>
          </w:p>
          <w:p w:rsidR="00DC4856" w:rsidRPr="00294DC9" w:rsidRDefault="00DC4856" w:rsidP="00294DC9">
            <w:pPr>
              <w:autoSpaceDE w:val="0"/>
              <w:autoSpaceDN w:val="0"/>
              <w:adjustRightInd w:val="0"/>
              <w:spacing w:line="240" w:lineRule="auto"/>
              <w:jc w:val="center"/>
              <w:rPr>
                <w:rFonts w:ascii="Times New Roman" w:hAnsi="Times New Roman" w:cs="Times New Roman"/>
                <w:b/>
                <w:sz w:val="24"/>
                <w:szCs w:val="24"/>
              </w:rPr>
            </w:pPr>
          </w:p>
        </w:tc>
        <w:tc>
          <w:tcPr>
            <w:tcW w:w="4781" w:type="dxa"/>
            <w:gridSpan w:val="3"/>
            <w:shd w:val="clear" w:color="auto" w:fill="auto"/>
          </w:tcPr>
          <w:p w:rsidR="00DC4856" w:rsidRPr="00294DC9" w:rsidRDefault="00DC4856" w:rsidP="00294DC9">
            <w:pPr>
              <w:autoSpaceDE w:val="0"/>
              <w:autoSpaceDN w:val="0"/>
              <w:adjustRightInd w:val="0"/>
              <w:spacing w:line="240" w:lineRule="auto"/>
              <w:jc w:val="center"/>
              <w:rPr>
                <w:rFonts w:ascii="Times New Roman" w:hAnsi="Times New Roman" w:cs="Times New Roman"/>
                <w:b/>
                <w:sz w:val="24"/>
                <w:szCs w:val="24"/>
              </w:rPr>
            </w:pPr>
            <w:r w:rsidRPr="00294DC9">
              <w:rPr>
                <w:rFonts w:ascii="Times New Roman" w:hAnsi="Times New Roman" w:cs="Times New Roman"/>
              </w:rPr>
              <w:t xml:space="preserve">Подготовка постановления о подготовке документации по планировке территории </w:t>
            </w:r>
          </w:p>
        </w:tc>
      </w:tr>
      <w:tr w:rsidR="00294DC9" w:rsidRPr="00294DC9" w:rsidTr="00294DC9">
        <w:trPr>
          <w:tblCellSpacing w:w="20" w:type="dxa"/>
        </w:trPr>
        <w:tc>
          <w:tcPr>
            <w:tcW w:w="2323" w:type="dxa"/>
            <w:shd w:val="clear" w:color="auto" w:fill="auto"/>
          </w:tcPr>
          <w:p w:rsidR="00DC4856" w:rsidRPr="00294DC9" w:rsidRDefault="00DC4856" w:rsidP="00294DC9">
            <w:pPr>
              <w:autoSpaceDE w:val="0"/>
              <w:autoSpaceDN w:val="0"/>
              <w:adjustRightInd w:val="0"/>
              <w:spacing w:line="240" w:lineRule="auto"/>
              <w:jc w:val="center"/>
              <w:rPr>
                <w:rFonts w:ascii="Times New Roman" w:hAnsi="Times New Roman" w:cs="Times New Roman"/>
                <w:b/>
                <w:sz w:val="24"/>
                <w:szCs w:val="24"/>
              </w:rPr>
            </w:pPr>
          </w:p>
        </w:tc>
        <w:tc>
          <w:tcPr>
            <w:tcW w:w="2417" w:type="dxa"/>
            <w:gridSpan w:val="2"/>
            <w:shd w:val="clear" w:color="auto" w:fill="auto"/>
          </w:tcPr>
          <w:p w:rsidR="00DC4856" w:rsidRPr="00294DC9" w:rsidRDefault="00DC4856" w:rsidP="00294DC9">
            <w:pPr>
              <w:autoSpaceDE w:val="0"/>
              <w:autoSpaceDN w:val="0"/>
              <w:adjustRightInd w:val="0"/>
              <w:spacing w:line="240" w:lineRule="auto"/>
              <w:jc w:val="center"/>
              <w:rPr>
                <w:rFonts w:ascii="Times New Roman" w:hAnsi="Times New Roman" w:cs="Times New Roman"/>
                <w:b/>
                <w:sz w:val="24"/>
                <w:szCs w:val="24"/>
              </w:rPr>
            </w:pPr>
          </w:p>
        </w:tc>
        <w:tc>
          <w:tcPr>
            <w:tcW w:w="2416" w:type="dxa"/>
            <w:gridSpan w:val="2"/>
            <w:shd w:val="clear" w:color="auto" w:fill="auto"/>
          </w:tcPr>
          <w:p w:rsidR="00DC4856" w:rsidRPr="00294DC9" w:rsidRDefault="00DC4856" w:rsidP="00294DC9">
            <w:pPr>
              <w:autoSpaceDE w:val="0"/>
              <w:autoSpaceDN w:val="0"/>
              <w:adjustRightInd w:val="0"/>
              <w:spacing w:line="240" w:lineRule="auto"/>
              <w:jc w:val="center"/>
              <w:rPr>
                <w:rFonts w:ascii="Times New Roman" w:hAnsi="Times New Roman" w:cs="Times New Roman"/>
                <w:b/>
                <w:sz w:val="24"/>
                <w:szCs w:val="24"/>
              </w:rPr>
            </w:pPr>
          </w:p>
        </w:tc>
        <w:tc>
          <w:tcPr>
            <w:tcW w:w="2325" w:type="dxa"/>
            <w:shd w:val="clear" w:color="auto" w:fill="auto"/>
          </w:tcPr>
          <w:p w:rsidR="00DC4856" w:rsidRPr="00294DC9" w:rsidRDefault="00DC4856" w:rsidP="00294DC9">
            <w:pPr>
              <w:autoSpaceDE w:val="0"/>
              <w:autoSpaceDN w:val="0"/>
              <w:adjustRightInd w:val="0"/>
              <w:spacing w:line="240" w:lineRule="auto"/>
              <w:jc w:val="center"/>
              <w:rPr>
                <w:rFonts w:ascii="Times New Roman" w:hAnsi="Times New Roman" w:cs="Times New Roman"/>
                <w:b/>
                <w:sz w:val="24"/>
                <w:szCs w:val="24"/>
              </w:rPr>
            </w:pPr>
          </w:p>
        </w:tc>
      </w:tr>
      <w:tr w:rsidR="00DC4856" w:rsidRPr="00294DC9" w:rsidTr="00294DC9">
        <w:trPr>
          <w:tblCellSpacing w:w="20" w:type="dxa"/>
        </w:trPr>
        <w:tc>
          <w:tcPr>
            <w:tcW w:w="4780" w:type="dxa"/>
            <w:gridSpan w:val="3"/>
            <w:shd w:val="clear" w:color="auto" w:fill="auto"/>
          </w:tcPr>
          <w:p w:rsidR="00DC4856" w:rsidRPr="00294DC9" w:rsidRDefault="00DC4856" w:rsidP="00294DC9">
            <w:pPr>
              <w:autoSpaceDE w:val="0"/>
              <w:autoSpaceDN w:val="0"/>
              <w:adjustRightInd w:val="0"/>
              <w:spacing w:line="240" w:lineRule="auto"/>
              <w:jc w:val="center"/>
              <w:rPr>
                <w:rFonts w:ascii="Times New Roman" w:hAnsi="Times New Roman" w:cs="Times New Roman"/>
                <w:b/>
                <w:sz w:val="24"/>
                <w:szCs w:val="24"/>
              </w:rPr>
            </w:pPr>
            <w:r w:rsidRPr="00294DC9">
              <w:rPr>
                <w:rFonts w:ascii="Times New Roman" w:hAnsi="Times New Roman" w:cs="Times New Roman"/>
              </w:rPr>
              <w:t>направление уведомления об отказе в принятии решения о подготовке документации по планировке территории заявителю</w:t>
            </w:r>
            <w:r w:rsidR="00AA1F09" w:rsidRPr="00294DC9">
              <w:rPr>
                <w:rFonts w:ascii="Times New Roman" w:hAnsi="Times New Roman" w:cs="Times New Roman"/>
              </w:rPr>
              <w:t>,</w:t>
            </w:r>
            <w:r w:rsidRPr="00294DC9">
              <w:rPr>
                <w:rFonts w:ascii="Times New Roman" w:hAnsi="Times New Roman" w:cs="Times New Roman"/>
              </w:rPr>
              <w:t xml:space="preserve"> с указанием причин отказа</w:t>
            </w:r>
          </w:p>
        </w:tc>
        <w:tc>
          <w:tcPr>
            <w:tcW w:w="4781" w:type="dxa"/>
            <w:gridSpan w:val="3"/>
            <w:shd w:val="clear" w:color="auto" w:fill="auto"/>
          </w:tcPr>
          <w:p w:rsidR="00DC4856" w:rsidRPr="00294DC9" w:rsidRDefault="00DC4856" w:rsidP="00294DC9">
            <w:pPr>
              <w:autoSpaceDE w:val="0"/>
              <w:autoSpaceDN w:val="0"/>
              <w:adjustRightInd w:val="0"/>
              <w:spacing w:line="240" w:lineRule="auto"/>
              <w:jc w:val="center"/>
              <w:rPr>
                <w:rFonts w:ascii="Times New Roman" w:hAnsi="Times New Roman" w:cs="Times New Roman"/>
                <w:b/>
                <w:sz w:val="24"/>
                <w:szCs w:val="24"/>
              </w:rPr>
            </w:pPr>
            <w:r w:rsidRPr="00294DC9">
              <w:rPr>
                <w:rFonts w:ascii="Times New Roman" w:hAnsi="Times New Roman" w:cs="Times New Roman"/>
              </w:rPr>
              <w:t>направление постановления о принятии решения о подготовке документации по планировке территории заявителю</w:t>
            </w:r>
          </w:p>
        </w:tc>
      </w:tr>
    </w:tbl>
    <w:p w:rsidR="00845380" w:rsidRDefault="00845380" w:rsidP="00851B3C">
      <w:pPr>
        <w:autoSpaceDE w:val="0"/>
        <w:autoSpaceDN w:val="0"/>
        <w:adjustRightInd w:val="0"/>
        <w:spacing w:line="240" w:lineRule="auto"/>
        <w:jc w:val="center"/>
        <w:rPr>
          <w:rFonts w:ascii="Times New Roman" w:hAnsi="Times New Roman" w:cs="Times New Roman"/>
          <w:b/>
          <w:sz w:val="24"/>
          <w:szCs w:val="24"/>
        </w:rPr>
      </w:pPr>
    </w:p>
    <w:p w:rsidR="00845380" w:rsidRPr="00933441" w:rsidRDefault="00845380" w:rsidP="00851B3C">
      <w:pPr>
        <w:autoSpaceDE w:val="0"/>
        <w:autoSpaceDN w:val="0"/>
        <w:adjustRightInd w:val="0"/>
        <w:spacing w:line="240" w:lineRule="auto"/>
        <w:jc w:val="center"/>
        <w:rPr>
          <w:rFonts w:ascii="Times New Roman" w:hAnsi="Times New Roman" w:cs="Times New Roman"/>
          <w:b/>
          <w:sz w:val="24"/>
          <w:szCs w:val="24"/>
        </w:rPr>
      </w:pPr>
    </w:p>
    <w:p w:rsidR="005C2DF4" w:rsidRDefault="005C2DF4" w:rsidP="00B82847">
      <w:pPr>
        <w:autoSpaceDE w:val="0"/>
        <w:autoSpaceDN w:val="0"/>
        <w:adjustRightInd w:val="0"/>
        <w:ind w:firstLine="709"/>
        <w:jc w:val="right"/>
        <w:rPr>
          <w:rFonts w:ascii="Times New Roman" w:hAnsi="Times New Roman" w:cs="Times New Roman"/>
          <w:sz w:val="24"/>
          <w:szCs w:val="24"/>
        </w:rPr>
      </w:pPr>
    </w:p>
    <w:p w:rsidR="005C2DF4" w:rsidRDefault="005C2DF4" w:rsidP="00B82847">
      <w:pPr>
        <w:autoSpaceDE w:val="0"/>
        <w:autoSpaceDN w:val="0"/>
        <w:adjustRightInd w:val="0"/>
        <w:ind w:firstLine="709"/>
        <w:jc w:val="right"/>
        <w:rPr>
          <w:rFonts w:ascii="Times New Roman" w:hAnsi="Times New Roman" w:cs="Times New Roman"/>
          <w:sz w:val="24"/>
          <w:szCs w:val="24"/>
        </w:rPr>
      </w:pPr>
    </w:p>
    <w:p w:rsidR="005C2DF4" w:rsidRDefault="005C2DF4" w:rsidP="00B82847">
      <w:pPr>
        <w:autoSpaceDE w:val="0"/>
        <w:autoSpaceDN w:val="0"/>
        <w:adjustRightInd w:val="0"/>
        <w:ind w:firstLine="709"/>
        <w:jc w:val="right"/>
        <w:rPr>
          <w:rFonts w:ascii="Times New Roman" w:hAnsi="Times New Roman" w:cs="Times New Roman"/>
          <w:sz w:val="24"/>
          <w:szCs w:val="24"/>
        </w:rPr>
      </w:pPr>
    </w:p>
    <w:p w:rsidR="00CC7DFF" w:rsidRDefault="00CC7DFF" w:rsidP="00B82847">
      <w:pPr>
        <w:autoSpaceDE w:val="0"/>
        <w:autoSpaceDN w:val="0"/>
        <w:adjustRightInd w:val="0"/>
        <w:ind w:firstLine="709"/>
        <w:jc w:val="right"/>
        <w:rPr>
          <w:rFonts w:ascii="Times New Roman" w:hAnsi="Times New Roman" w:cs="Times New Roman"/>
          <w:sz w:val="24"/>
          <w:szCs w:val="24"/>
        </w:rPr>
      </w:pPr>
    </w:p>
    <w:p w:rsidR="00CC7DFF" w:rsidRDefault="00CC7DFF" w:rsidP="00B82847">
      <w:pPr>
        <w:autoSpaceDE w:val="0"/>
        <w:autoSpaceDN w:val="0"/>
        <w:adjustRightInd w:val="0"/>
        <w:ind w:firstLine="709"/>
        <w:jc w:val="right"/>
        <w:rPr>
          <w:rFonts w:ascii="Times New Roman" w:hAnsi="Times New Roman" w:cs="Times New Roman"/>
          <w:sz w:val="24"/>
          <w:szCs w:val="24"/>
        </w:rPr>
      </w:pPr>
    </w:p>
    <w:p w:rsidR="00CC7DFF" w:rsidRDefault="00CC7DFF" w:rsidP="00B82847">
      <w:pPr>
        <w:autoSpaceDE w:val="0"/>
        <w:autoSpaceDN w:val="0"/>
        <w:adjustRightInd w:val="0"/>
        <w:ind w:firstLine="709"/>
        <w:jc w:val="right"/>
        <w:rPr>
          <w:rFonts w:ascii="Times New Roman" w:hAnsi="Times New Roman" w:cs="Times New Roman"/>
          <w:sz w:val="24"/>
          <w:szCs w:val="24"/>
        </w:rPr>
      </w:pPr>
    </w:p>
    <w:p w:rsidR="00CC7DFF" w:rsidRDefault="00CC7DFF" w:rsidP="00B82847">
      <w:pPr>
        <w:autoSpaceDE w:val="0"/>
        <w:autoSpaceDN w:val="0"/>
        <w:adjustRightInd w:val="0"/>
        <w:ind w:firstLine="709"/>
        <w:jc w:val="right"/>
        <w:rPr>
          <w:rFonts w:ascii="Times New Roman" w:hAnsi="Times New Roman" w:cs="Times New Roman"/>
          <w:sz w:val="24"/>
          <w:szCs w:val="24"/>
        </w:rPr>
      </w:pPr>
    </w:p>
    <w:p w:rsidR="00CC7DFF" w:rsidRDefault="00CC7DFF" w:rsidP="00B82847">
      <w:pPr>
        <w:autoSpaceDE w:val="0"/>
        <w:autoSpaceDN w:val="0"/>
        <w:adjustRightInd w:val="0"/>
        <w:ind w:firstLine="709"/>
        <w:jc w:val="right"/>
        <w:rPr>
          <w:rFonts w:ascii="Times New Roman" w:hAnsi="Times New Roman" w:cs="Times New Roman"/>
          <w:sz w:val="24"/>
          <w:szCs w:val="24"/>
        </w:rPr>
      </w:pPr>
    </w:p>
    <w:p w:rsidR="00CC7DFF" w:rsidRDefault="00CC7DFF" w:rsidP="00B82847">
      <w:pPr>
        <w:autoSpaceDE w:val="0"/>
        <w:autoSpaceDN w:val="0"/>
        <w:adjustRightInd w:val="0"/>
        <w:ind w:firstLine="709"/>
        <w:jc w:val="right"/>
        <w:rPr>
          <w:rFonts w:ascii="Times New Roman" w:hAnsi="Times New Roman" w:cs="Times New Roman"/>
          <w:sz w:val="24"/>
          <w:szCs w:val="24"/>
        </w:rPr>
      </w:pPr>
    </w:p>
    <w:p w:rsidR="00CC7DFF" w:rsidRDefault="00CC7DFF" w:rsidP="00B82847">
      <w:pPr>
        <w:autoSpaceDE w:val="0"/>
        <w:autoSpaceDN w:val="0"/>
        <w:adjustRightInd w:val="0"/>
        <w:ind w:firstLine="709"/>
        <w:jc w:val="right"/>
        <w:rPr>
          <w:rFonts w:ascii="Times New Roman" w:hAnsi="Times New Roman" w:cs="Times New Roman"/>
          <w:sz w:val="24"/>
          <w:szCs w:val="24"/>
        </w:rPr>
      </w:pPr>
    </w:p>
    <w:p w:rsidR="00CC7DFF" w:rsidRDefault="00CC7DFF" w:rsidP="00B82847">
      <w:pPr>
        <w:autoSpaceDE w:val="0"/>
        <w:autoSpaceDN w:val="0"/>
        <w:adjustRightInd w:val="0"/>
        <w:ind w:firstLine="709"/>
        <w:jc w:val="right"/>
        <w:rPr>
          <w:rFonts w:ascii="Times New Roman" w:hAnsi="Times New Roman" w:cs="Times New Roman"/>
          <w:sz w:val="24"/>
          <w:szCs w:val="24"/>
        </w:rPr>
      </w:pPr>
    </w:p>
    <w:p w:rsidR="001D7347" w:rsidRDefault="001D7347" w:rsidP="001E27E9">
      <w:pPr>
        <w:autoSpaceDE w:val="0"/>
        <w:autoSpaceDN w:val="0"/>
        <w:adjustRightInd w:val="0"/>
        <w:rPr>
          <w:rFonts w:ascii="Times New Roman" w:hAnsi="Times New Roman" w:cs="Times New Roman"/>
          <w:sz w:val="24"/>
          <w:szCs w:val="24"/>
        </w:rPr>
      </w:pPr>
    </w:p>
    <w:p w:rsidR="004C1C00" w:rsidRDefault="004C1C00" w:rsidP="001E27E9">
      <w:pPr>
        <w:autoSpaceDE w:val="0"/>
        <w:autoSpaceDN w:val="0"/>
        <w:adjustRightInd w:val="0"/>
        <w:rPr>
          <w:rFonts w:ascii="Times New Roman" w:hAnsi="Times New Roman" w:cs="Times New Roman"/>
          <w:sz w:val="24"/>
          <w:szCs w:val="24"/>
        </w:rPr>
      </w:pPr>
    </w:p>
    <w:p w:rsidR="004B1139" w:rsidRDefault="004B1139" w:rsidP="00B82847">
      <w:pPr>
        <w:autoSpaceDE w:val="0"/>
        <w:autoSpaceDN w:val="0"/>
        <w:adjustRightInd w:val="0"/>
        <w:ind w:firstLine="709"/>
        <w:jc w:val="right"/>
        <w:rPr>
          <w:rFonts w:ascii="Times New Roman" w:hAnsi="Times New Roman" w:cs="Times New Roman"/>
          <w:sz w:val="24"/>
          <w:szCs w:val="24"/>
        </w:rPr>
      </w:pPr>
    </w:p>
    <w:p w:rsidR="00B82847" w:rsidRPr="00933441" w:rsidRDefault="00B82847" w:rsidP="00B82847">
      <w:pPr>
        <w:autoSpaceDE w:val="0"/>
        <w:autoSpaceDN w:val="0"/>
        <w:adjustRightInd w:val="0"/>
        <w:ind w:firstLine="709"/>
        <w:jc w:val="right"/>
        <w:rPr>
          <w:rFonts w:ascii="Times New Roman" w:hAnsi="Times New Roman" w:cs="Times New Roman"/>
          <w:sz w:val="24"/>
          <w:szCs w:val="24"/>
        </w:rPr>
      </w:pPr>
      <w:r w:rsidRPr="00933441">
        <w:rPr>
          <w:rFonts w:ascii="Times New Roman" w:hAnsi="Times New Roman" w:cs="Times New Roman"/>
          <w:sz w:val="24"/>
          <w:szCs w:val="24"/>
        </w:rPr>
        <w:lastRenderedPageBreak/>
        <w:t>Приложение №5</w:t>
      </w:r>
    </w:p>
    <w:p w:rsidR="00E46343" w:rsidRPr="004B1139" w:rsidRDefault="00E46343" w:rsidP="00E46343">
      <w:pPr>
        <w:widowControl w:val="0"/>
        <w:autoSpaceDE w:val="0"/>
        <w:spacing w:line="240" w:lineRule="auto"/>
        <w:ind w:left="4956"/>
        <w:rPr>
          <w:rFonts w:ascii="Times New Roman" w:hAnsi="Times New Roman" w:cs="Times New Roman"/>
          <w:sz w:val="16"/>
          <w:szCs w:val="16"/>
        </w:rPr>
      </w:pPr>
      <w:r w:rsidRPr="004B1139">
        <w:rPr>
          <w:rFonts w:ascii="Times New Roman" w:hAnsi="Times New Roman" w:cs="Times New Roman"/>
          <w:sz w:val="16"/>
          <w:szCs w:val="16"/>
        </w:rPr>
        <w:t>к Административному регламенту предоставления муниципальной услуги</w:t>
      </w:r>
      <w:r w:rsidRPr="004B1139">
        <w:rPr>
          <w:rFonts w:ascii="Times New Roman" w:hAnsi="Times New Roman" w:cs="Times New Roman"/>
          <w:sz w:val="16"/>
          <w:szCs w:val="16"/>
        </w:rPr>
        <w:tab/>
      </w:r>
      <w:r w:rsidRPr="004B1139">
        <w:rPr>
          <w:rFonts w:ascii="Times New Roman" w:hAnsi="Times New Roman" w:cs="Times New Roman"/>
          <w:bCs/>
          <w:color w:val="000000"/>
          <w:sz w:val="16"/>
          <w:szCs w:val="16"/>
          <w:lang w:eastAsia="ru-RU"/>
        </w:rPr>
        <w:t>«Принятие решения о подготовке документации по планировке территории Дальнереченского городского округа по заявлениям физических и юридических лиц»</w:t>
      </w:r>
    </w:p>
    <w:p w:rsidR="00E46343" w:rsidRPr="004B1139" w:rsidRDefault="00E46343" w:rsidP="00B82847">
      <w:pPr>
        <w:autoSpaceDE w:val="0"/>
        <w:autoSpaceDN w:val="0"/>
        <w:adjustRightInd w:val="0"/>
        <w:ind w:firstLine="709"/>
        <w:jc w:val="center"/>
        <w:rPr>
          <w:rFonts w:ascii="Times New Roman" w:hAnsi="Times New Roman" w:cs="Times New Roman"/>
          <w:b/>
          <w:sz w:val="16"/>
          <w:szCs w:val="16"/>
        </w:rPr>
      </w:pPr>
    </w:p>
    <w:p w:rsidR="00E46343" w:rsidRDefault="00E46343" w:rsidP="00B82847">
      <w:pPr>
        <w:autoSpaceDE w:val="0"/>
        <w:autoSpaceDN w:val="0"/>
        <w:adjustRightInd w:val="0"/>
        <w:ind w:firstLine="709"/>
        <w:jc w:val="center"/>
        <w:rPr>
          <w:rFonts w:ascii="Times New Roman" w:hAnsi="Times New Roman" w:cs="Times New Roman"/>
          <w:b/>
          <w:sz w:val="24"/>
          <w:szCs w:val="24"/>
        </w:rPr>
      </w:pPr>
    </w:p>
    <w:p w:rsidR="00B82847" w:rsidRDefault="00B82847" w:rsidP="00B82847">
      <w:pPr>
        <w:autoSpaceDE w:val="0"/>
        <w:autoSpaceDN w:val="0"/>
        <w:adjustRightInd w:val="0"/>
        <w:ind w:firstLine="709"/>
        <w:jc w:val="center"/>
        <w:rPr>
          <w:rFonts w:ascii="Times New Roman" w:hAnsi="Times New Roman" w:cs="Times New Roman"/>
          <w:b/>
          <w:sz w:val="24"/>
          <w:szCs w:val="24"/>
        </w:rPr>
      </w:pPr>
      <w:r w:rsidRPr="00933441">
        <w:rPr>
          <w:rFonts w:ascii="Times New Roman" w:hAnsi="Times New Roman" w:cs="Times New Roman"/>
          <w:b/>
          <w:sz w:val="24"/>
          <w:szCs w:val="24"/>
        </w:rPr>
        <w:t>ПОСЛЕДОВАТЕЛЬНОСТЬ И СРОКИ ВЫПОЛНЕНИЯ АДМИНИСТРАТИВНЫХ ПРОЦЕДУР</w:t>
      </w:r>
    </w:p>
    <w:p w:rsidR="006B367C" w:rsidRDefault="006B367C" w:rsidP="006B367C">
      <w:pPr>
        <w:pStyle w:val="ae"/>
      </w:pPr>
      <w:r>
        <w:t>а) приём, регистрация и проверка заявления о предоставлении муниципальной услуги и необходимых документов;</w:t>
      </w:r>
    </w:p>
    <w:p w:rsidR="006B367C" w:rsidRDefault="009B0FD0" w:rsidP="006B367C">
      <w:pPr>
        <w:pStyle w:val="ae"/>
      </w:pPr>
      <w:r>
        <w:t>б) рассмотрение заявления,</w:t>
      </w:r>
      <w:r w:rsidR="006B367C">
        <w:t xml:space="preserve"> принятие решения о подготовке документации по планировке территории</w:t>
      </w:r>
      <w:r>
        <w:t xml:space="preserve"> или мотивированного отказа</w:t>
      </w:r>
      <w:r w:rsidR="006B367C">
        <w:t>;</w:t>
      </w:r>
    </w:p>
    <w:p w:rsidR="003D691F" w:rsidRPr="006B367C" w:rsidRDefault="006B367C" w:rsidP="006B367C">
      <w:pPr>
        <w:pStyle w:val="ae"/>
      </w:pPr>
      <w:r>
        <w:t>в) направление постановления о принятии решения о подготовке документации по планировке территории заявителю.</w:t>
      </w:r>
    </w:p>
    <w:p w:rsidR="006B367C" w:rsidRPr="006B367C" w:rsidRDefault="008E4276" w:rsidP="006B367C">
      <w:pPr>
        <w:pStyle w:val="ae"/>
        <w:numPr>
          <w:ilvl w:val="0"/>
          <w:numId w:val="31"/>
        </w:numPr>
        <w:rPr>
          <w:b/>
        </w:rPr>
      </w:pPr>
      <w:r>
        <w:rPr>
          <w:b/>
        </w:rPr>
        <w:t>П</w:t>
      </w:r>
      <w:r w:rsidR="006B367C" w:rsidRPr="006B367C">
        <w:rPr>
          <w:b/>
        </w:rPr>
        <w:t xml:space="preserve">риём, регистрация и проверка заявления о предоставлении муниципальной </w:t>
      </w:r>
      <w:r w:rsidR="00CC7DFF">
        <w:rPr>
          <w:b/>
        </w:rPr>
        <w:t>услуги и необходимых документов</w:t>
      </w:r>
    </w:p>
    <w:p w:rsidR="00570C0C" w:rsidRPr="00570C0C" w:rsidRDefault="00570C0C" w:rsidP="00570C0C">
      <w:pPr>
        <w:autoSpaceDE w:val="0"/>
        <w:ind w:firstLine="540"/>
        <w:rPr>
          <w:rFonts w:ascii="Times New Roman" w:hAnsi="Times New Roman" w:cs="Times New Roman"/>
          <w:sz w:val="24"/>
          <w:szCs w:val="24"/>
        </w:rPr>
      </w:pPr>
      <w:r w:rsidRPr="00570C0C">
        <w:rPr>
          <w:rFonts w:ascii="Times New Roman" w:hAnsi="Times New Roman" w:cs="Times New Roman"/>
          <w:sz w:val="24"/>
          <w:szCs w:val="24"/>
        </w:rPr>
        <w:t>1.1. Основанием для начала административной процедуры является письменное обращение заявителя (его доверенного лица) с приложением документов, необходимых для предоставления муниципальной у</w:t>
      </w:r>
      <w:r w:rsidR="008E4276">
        <w:rPr>
          <w:rFonts w:ascii="Times New Roman" w:hAnsi="Times New Roman" w:cs="Times New Roman"/>
          <w:sz w:val="24"/>
          <w:szCs w:val="24"/>
        </w:rPr>
        <w:t>слуги, предусмотренных пунктом 8</w:t>
      </w:r>
      <w:r w:rsidRPr="00570C0C">
        <w:rPr>
          <w:rFonts w:ascii="Times New Roman" w:hAnsi="Times New Roman" w:cs="Times New Roman"/>
          <w:sz w:val="24"/>
          <w:szCs w:val="24"/>
        </w:rPr>
        <w:t xml:space="preserve"> настоящего Регламента.</w:t>
      </w:r>
    </w:p>
    <w:p w:rsidR="00570C0C" w:rsidRPr="00570C0C" w:rsidRDefault="00570C0C" w:rsidP="00570C0C">
      <w:pPr>
        <w:autoSpaceDE w:val="0"/>
        <w:ind w:firstLine="540"/>
        <w:rPr>
          <w:rFonts w:ascii="Times New Roman" w:hAnsi="Times New Roman" w:cs="Times New Roman"/>
          <w:sz w:val="24"/>
          <w:szCs w:val="24"/>
        </w:rPr>
      </w:pPr>
      <w:r w:rsidRPr="00570C0C">
        <w:rPr>
          <w:rFonts w:ascii="Times New Roman" w:hAnsi="Times New Roman" w:cs="Times New Roman"/>
          <w:sz w:val="24"/>
          <w:szCs w:val="24"/>
        </w:rPr>
        <w:t>1.2. Специалист, ответственный за прием документов:</w:t>
      </w:r>
    </w:p>
    <w:p w:rsidR="00570C0C" w:rsidRPr="00570C0C" w:rsidRDefault="00570C0C" w:rsidP="00570C0C">
      <w:pPr>
        <w:autoSpaceDE w:val="0"/>
        <w:ind w:firstLine="540"/>
        <w:rPr>
          <w:rFonts w:ascii="Times New Roman" w:hAnsi="Times New Roman" w:cs="Times New Roman"/>
          <w:sz w:val="24"/>
          <w:szCs w:val="24"/>
        </w:rPr>
      </w:pPr>
      <w:r w:rsidRPr="00570C0C">
        <w:rPr>
          <w:rFonts w:ascii="Times New Roman" w:hAnsi="Times New Roman" w:cs="Times New Roman"/>
          <w:sz w:val="24"/>
          <w:szCs w:val="24"/>
        </w:rPr>
        <w:t>устанавливает  предмет обращения и личность заявителя (полномочия представителя);</w:t>
      </w:r>
    </w:p>
    <w:p w:rsidR="00570C0C" w:rsidRPr="00570C0C" w:rsidRDefault="00570C0C" w:rsidP="00570C0C">
      <w:pPr>
        <w:autoSpaceDE w:val="0"/>
        <w:ind w:firstLine="540"/>
        <w:rPr>
          <w:rFonts w:ascii="Times New Roman" w:hAnsi="Times New Roman" w:cs="Times New Roman"/>
          <w:sz w:val="24"/>
          <w:szCs w:val="24"/>
        </w:rPr>
      </w:pPr>
      <w:r w:rsidRPr="00570C0C">
        <w:rPr>
          <w:rFonts w:ascii="Times New Roman" w:hAnsi="Times New Roman" w:cs="Times New Roman"/>
          <w:sz w:val="24"/>
          <w:szCs w:val="24"/>
        </w:rPr>
        <w:t>проверяет правильность заполнения заявления и наличие документов, представлен</w:t>
      </w:r>
      <w:r w:rsidR="00CC7DFF">
        <w:rPr>
          <w:rFonts w:ascii="Times New Roman" w:hAnsi="Times New Roman" w:cs="Times New Roman"/>
          <w:sz w:val="24"/>
          <w:szCs w:val="24"/>
        </w:rPr>
        <w:t>ных в соответствии с пунктом 9</w:t>
      </w:r>
      <w:r w:rsidRPr="00570C0C">
        <w:rPr>
          <w:rFonts w:ascii="Times New Roman" w:hAnsi="Times New Roman" w:cs="Times New Roman"/>
          <w:sz w:val="24"/>
          <w:szCs w:val="24"/>
        </w:rPr>
        <w:t xml:space="preserve">  Регламента.</w:t>
      </w:r>
    </w:p>
    <w:p w:rsidR="00570C0C" w:rsidRPr="00570C0C" w:rsidRDefault="00570C0C" w:rsidP="00570C0C">
      <w:pPr>
        <w:autoSpaceDE w:val="0"/>
        <w:ind w:firstLine="540"/>
        <w:rPr>
          <w:rFonts w:ascii="Times New Roman" w:hAnsi="Times New Roman" w:cs="Times New Roman"/>
          <w:sz w:val="24"/>
          <w:szCs w:val="24"/>
        </w:rPr>
      </w:pPr>
      <w:r w:rsidRPr="00570C0C">
        <w:rPr>
          <w:rFonts w:ascii="Times New Roman" w:hAnsi="Times New Roman" w:cs="Times New Roman"/>
          <w:sz w:val="24"/>
          <w:szCs w:val="24"/>
        </w:rPr>
        <w:t>при отсутствии у заявителя заполненного заявления или неправильном его заполнении специалист, ответственный за прием заявления, оказывает помощь в заполнении заявления;</w:t>
      </w:r>
    </w:p>
    <w:p w:rsidR="00570C0C" w:rsidRPr="00570C0C" w:rsidRDefault="00570C0C" w:rsidP="00570C0C">
      <w:pPr>
        <w:autoSpaceDE w:val="0"/>
        <w:ind w:firstLine="540"/>
        <w:rPr>
          <w:rFonts w:ascii="Times New Roman" w:hAnsi="Times New Roman" w:cs="Times New Roman"/>
          <w:sz w:val="24"/>
          <w:szCs w:val="24"/>
        </w:rPr>
      </w:pPr>
      <w:r w:rsidRPr="00570C0C">
        <w:rPr>
          <w:rFonts w:ascii="Times New Roman" w:hAnsi="Times New Roman" w:cs="Times New Roman"/>
          <w:sz w:val="24"/>
          <w:szCs w:val="24"/>
        </w:rPr>
        <w:t>сличает представленные экземпляры оригиналов и копий документов (в том числе нотариально удостоверенные) друг с другом. Сличив копии документов с их подлинными экземплярами, выполняет на них надпись об их соответствии подлинным экземплярам, заверяет своей подписью с указанием фамилии и инициалов;</w:t>
      </w:r>
    </w:p>
    <w:p w:rsidR="00570C0C" w:rsidRPr="00570C0C" w:rsidRDefault="00570C0C" w:rsidP="00570C0C">
      <w:pPr>
        <w:autoSpaceDE w:val="0"/>
        <w:ind w:firstLine="540"/>
        <w:rPr>
          <w:rFonts w:ascii="Times New Roman" w:hAnsi="Times New Roman" w:cs="Times New Roman"/>
          <w:sz w:val="24"/>
          <w:szCs w:val="24"/>
        </w:rPr>
      </w:pPr>
      <w:r w:rsidRPr="00570C0C">
        <w:rPr>
          <w:rFonts w:ascii="Times New Roman" w:hAnsi="Times New Roman" w:cs="Times New Roman"/>
          <w:sz w:val="24"/>
          <w:szCs w:val="24"/>
        </w:rPr>
        <w:t>отказывает в приеме заявления, при наличии оснований, указанных в п. 10 настоящего Регламента.</w:t>
      </w:r>
    </w:p>
    <w:p w:rsidR="00570C0C" w:rsidRPr="00570C0C" w:rsidRDefault="00570C0C" w:rsidP="00570C0C">
      <w:pPr>
        <w:autoSpaceDE w:val="0"/>
        <w:ind w:firstLine="540"/>
        <w:rPr>
          <w:rFonts w:ascii="Times New Roman" w:hAnsi="Times New Roman" w:cs="Times New Roman"/>
          <w:sz w:val="24"/>
          <w:szCs w:val="24"/>
        </w:rPr>
      </w:pPr>
      <w:r w:rsidRPr="00570C0C">
        <w:rPr>
          <w:rFonts w:ascii="Times New Roman" w:hAnsi="Times New Roman" w:cs="Times New Roman"/>
          <w:sz w:val="24"/>
          <w:szCs w:val="24"/>
        </w:rPr>
        <w:t>1.3. Поступившее заявление регистрируется специалистом, ответственным за прием документов. При приеме его регистрируют в программно-техническом комплексе, где указывают порядковый номер записи, дату приема, данные о заявителе (фамилия, имя, отчество, адрес регистрации).</w:t>
      </w:r>
    </w:p>
    <w:p w:rsidR="00570C0C" w:rsidRPr="00570C0C" w:rsidRDefault="00570C0C" w:rsidP="00570C0C">
      <w:pPr>
        <w:autoSpaceDE w:val="0"/>
        <w:ind w:firstLine="540"/>
        <w:rPr>
          <w:rFonts w:ascii="Times New Roman" w:hAnsi="Times New Roman" w:cs="Times New Roman"/>
          <w:sz w:val="24"/>
          <w:szCs w:val="24"/>
        </w:rPr>
      </w:pPr>
      <w:r w:rsidRPr="00570C0C">
        <w:rPr>
          <w:rFonts w:ascii="Times New Roman" w:hAnsi="Times New Roman" w:cs="Times New Roman"/>
          <w:sz w:val="24"/>
          <w:szCs w:val="24"/>
        </w:rPr>
        <w:t>После регистрации заявления специалист, ответственный за прием документов:</w:t>
      </w:r>
    </w:p>
    <w:p w:rsidR="00570C0C" w:rsidRPr="00570C0C" w:rsidRDefault="00570C0C" w:rsidP="00570C0C">
      <w:pPr>
        <w:autoSpaceDE w:val="0"/>
        <w:rPr>
          <w:rFonts w:ascii="Times New Roman" w:hAnsi="Times New Roman" w:cs="Times New Roman"/>
          <w:sz w:val="24"/>
          <w:szCs w:val="24"/>
        </w:rPr>
      </w:pPr>
      <w:r w:rsidRPr="00570C0C">
        <w:rPr>
          <w:rFonts w:ascii="Times New Roman" w:hAnsi="Times New Roman" w:cs="Times New Roman"/>
          <w:sz w:val="24"/>
          <w:szCs w:val="24"/>
        </w:rPr>
        <w:lastRenderedPageBreak/>
        <w:t>- готовит в двух экземплярах расписку о приеме заявления и документов (далее - расписка), в которой указывается:</w:t>
      </w:r>
    </w:p>
    <w:p w:rsidR="00570C0C" w:rsidRPr="00570C0C" w:rsidRDefault="00570C0C" w:rsidP="00570C0C">
      <w:pPr>
        <w:autoSpaceDE w:val="0"/>
        <w:rPr>
          <w:rFonts w:ascii="Times New Roman" w:hAnsi="Times New Roman" w:cs="Times New Roman"/>
          <w:sz w:val="24"/>
          <w:szCs w:val="24"/>
        </w:rPr>
      </w:pPr>
      <w:r w:rsidRPr="00570C0C">
        <w:rPr>
          <w:rFonts w:ascii="Times New Roman" w:hAnsi="Times New Roman" w:cs="Times New Roman"/>
          <w:sz w:val="24"/>
          <w:szCs w:val="24"/>
        </w:rPr>
        <w:t>номер и дата регистрации;</w:t>
      </w:r>
    </w:p>
    <w:p w:rsidR="00570C0C" w:rsidRPr="00570C0C" w:rsidRDefault="00570C0C" w:rsidP="00570C0C">
      <w:pPr>
        <w:autoSpaceDE w:val="0"/>
        <w:rPr>
          <w:rFonts w:ascii="Times New Roman" w:hAnsi="Times New Roman" w:cs="Times New Roman"/>
          <w:sz w:val="24"/>
          <w:szCs w:val="24"/>
        </w:rPr>
      </w:pPr>
      <w:r w:rsidRPr="00570C0C">
        <w:rPr>
          <w:rFonts w:ascii="Times New Roman" w:hAnsi="Times New Roman" w:cs="Times New Roman"/>
          <w:sz w:val="24"/>
          <w:szCs w:val="24"/>
        </w:rPr>
        <w:t>данные заявителя (фамилия и инициалы физического лица наименование юридического лица);</w:t>
      </w:r>
    </w:p>
    <w:p w:rsidR="00570C0C" w:rsidRPr="00570C0C" w:rsidRDefault="00570C0C" w:rsidP="00570C0C">
      <w:pPr>
        <w:autoSpaceDE w:val="0"/>
        <w:rPr>
          <w:rFonts w:ascii="Times New Roman" w:hAnsi="Times New Roman" w:cs="Times New Roman"/>
          <w:sz w:val="24"/>
          <w:szCs w:val="24"/>
        </w:rPr>
      </w:pPr>
      <w:r w:rsidRPr="00570C0C">
        <w:rPr>
          <w:rFonts w:ascii="Times New Roman" w:hAnsi="Times New Roman" w:cs="Times New Roman"/>
          <w:sz w:val="24"/>
          <w:szCs w:val="24"/>
        </w:rPr>
        <w:t>наименование муниципальной услуги;</w:t>
      </w:r>
    </w:p>
    <w:p w:rsidR="00570C0C" w:rsidRPr="00570C0C" w:rsidRDefault="00570C0C" w:rsidP="00570C0C">
      <w:pPr>
        <w:autoSpaceDE w:val="0"/>
        <w:rPr>
          <w:rFonts w:ascii="Times New Roman" w:hAnsi="Times New Roman" w:cs="Times New Roman"/>
          <w:sz w:val="24"/>
          <w:szCs w:val="24"/>
        </w:rPr>
      </w:pPr>
      <w:r w:rsidRPr="00570C0C">
        <w:rPr>
          <w:rFonts w:ascii="Times New Roman" w:hAnsi="Times New Roman" w:cs="Times New Roman"/>
          <w:sz w:val="24"/>
          <w:szCs w:val="24"/>
        </w:rPr>
        <w:t>опись представленных документов с указанием их наименования, количества экземпляров каждого из представленных документов, количества листов в каждом экземпляре документов;</w:t>
      </w:r>
    </w:p>
    <w:p w:rsidR="00570C0C" w:rsidRPr="00570C0C" w:rsidRDefault="00570C0C" w:rsidP="00570C0C">
      <w:pPr>
        <w:autoSpaceDE w:val="0"/>
        <w:rPr>
          <w:rFonts w:ascii="Times New Roman" w:hAnsi="Times New Roman" w:cs="Times New Roman"/>
          <w:sz w:val="24"/>
          <w:szCs w:val="24"/>
        </w:rPr>
      </w:pPr>
      <w:r w:rsidRPr="00570C0C">
        <w:rPr>
          <w:rFonts w:ascii="Times New Roman" w:hAnsi="Times New Roman" w:cs="Times New Roman"/>
          <w:sz w:val="24"/>
          <w:szCs w:val="24"/>
        </w:rPr>
        <w:t>дата выдачи результата муниципальной услуги;</w:t>
      </w:r>
    </w:p>
    <w:p w:rsidR="00570C0C" w:rsidRPr="00570C0C" w:rsidRDefault="00570C0C" w:rsidP="00570C0C">
      <w:pPr>
        <w:autoSpaceDE w:val="0"/>
        <w:rPr>
          <w:rFonts w:ascii="Times New Roman" w:hAnsi="Times New Roman" w:cs="Times New Roman"/>
          <w:sz w:val="24"/>
          <w:szCs w:val="24"/>
        </w:rPr>
      </w:pPr>
      <w:r w:rsidRPr="00570C0C">
        <w:rPr>
          <w:rFonts w:ascii="Times New Roman" w:hAnsi="Times New Roman" w:cs="Times New Roman"/>
          <w:sz w:val="24"/>
          <w:szCs w:val="24"/>
        </w:rPr>
        <w:t>фамилия и инициалы специалиста, принявшего документы, и его подпись;</w:t>
      </w:r>
    </w:p>
    <w:p w:rsidR="00570C0C" w:rsidRPr="00570C0C" w:rsidRDefault="00570C0C" w:rsidP="00570C0C">
      <w:pPr>
        <w:autoSpaceDE w:val="0"/>
        <w:rPr>
          <w:rFonts w:ascii="Times New Roman" w:hAnsi="Times New Roman" w:cs="Times New Roman"/>
          <w:sz w:val="24"/>
          <w:szCs w:val="24"/>
        </w:rPr>
      </w:pPr>
      <w:r w:rsidRPr="00570C0C">
        <w:rPr>
          <w:rFonts w:ascii="Times New Roman" w:hAnsi="Times New Roman" w:cs="Times New Roman"/>
          <w:sz w:val="24"/>
          <w:szCs w:val="24"/>
        </w:rPr>
        <w:t>телефон, по которому заявитель в течение срока предоставления муниципальной услуги может узнать о стадии рассмотрения документов и времени, оставшемся до ее завершения;</w:t>
      </w:r>
    </w:p>
    <w:p w:rsidR="00570C0C" w:rsidRPr="00570C0C" w:rsidRDefault="00570C0C" w:rsidP="00570C0C">
      <w:pPr>
        <w:autoSpaceDE w:val="0"/>
        <w:rPr>
          <w:rFonts w:ascii="Times New Roman" w:hAnsi="Times New Roman" w:cs="Times New Roman"/>
          <w:sz w:val="24"/>
          <w:szCs w:val="24"/>
        </w:rPr>
      </w:pPr>
      <w:r w:rsidRPr="00570C0C">
        <w:rPr>
          <w:rFonts w:ascii="Times New Roman" w:hAnsi="Times New Roman" w:cs="Times New Roman"/>
          <w:sz w:val="24"/>
          <w:szCs w:val="24"/>
        </w:rPr>
        <w:t>- предлагает заявителю расписаться в расписке, указать дату и вручает заявителю первый экземпляр расписки;</w:t>
      </w:r>
    </w:p>
    <w:p w:rsidR="00570C0C" w:rsidRPr="00570C0C" w:rsidRDefault="00570C0C" w:rsidP="00570C0C">
      <w:pPr>
        <w:autoSpaceDE w:val="0"/>
        <w:rPr>
          <w:rFonts w:ascii="Times New Roman" w:hAnsi="Times New Roman" w:cs="Times New Roman"/>
          <w:sz w:val="24"/>
          <w:szCs w:val="24"/>
        </w:rPr>
      </w:pPr>
      <w:r w:rsidRPr="00570C0C">
        <w:rPr>
          <w:rFonts w:ascii="Times New Roman" w:hAnsi="Times New Roman" w:cs="Times New Roman"/>
          <w:sz w:val="24"/>
          <w:szCs w:val="24"/>
        </w:rPr>
        <w:t>- формирует дело, в которое включает:</w:t>
      </w:r>
    </w:p>
    <w:p w:rsidR="00570C0C" w:rsidRPr="00570C0C" w:rsidRDefault="00570C0C" w:rsidP="00570C0C">
      <w:pPr>
        <w:autoSpaceDE w:val="0"/>
        <w:rPr>
          <w:rFonts w:ascii="Times New Roman" w:hAnsi="Times New Roman" w:cs="Times New Roman"/>
          <w:sz w:val="24"/>
          <w:szCs w:val="24"/>
        </w:rPr>
      </w:pPr>
      <w:r w:rsidRPr="00570C0C">
        <w:rPr>
          <w:rFonts w:ascii="Times New Roman" w:hAnsi="Times New Roman" w:cs="Times New Roman"/>
          <w:sz w:val="24"/>
          <w:szCs w:val="24"/>
        </w:rPr>
        <w:t>заявление;</w:t>
      </w:r>
    </w:p>
    <w:p w:rsidR="00570C0C" w:rsidRPr="00570C0C" w:rsidRDefault="00570C0C" w:rsidP="00570C0C">
      <w:pPr>
        <w:autoSpaceDE w:val="0"/>
        <w:rPr>
          <w:rFonts w:ascii="Times New Roman" w:hAnsi="Times New Roman" w:cs="Times New Roman"/>
          <w:sz w:val="24"/>
          <w:szCs w:val="24"/>
        </w:rPr>
      </w:pPr>
      <w:r w:rsidRPr="00570C0C">
        <w:rPr>
          <w:rFonts w:ascii="Times New Roman" w:hAnsi="Times New Roman" w:cs="Times New Roman"/>
          <w:sz w:val="24"/>
          <w:szCs w:val="24"/>
        </w:rPr>
        <w:t>прилагаемые к заявлению документы;</w:t>
      </w:r>
    </w:p>
    <w:p w:rsidR="00570C0C" w:rsidRPr="00570C0C" w:rsidRDefault="00570C0C" w:rsidP="00570C0C">
      <w:pPr>
        <w:autoSpaceDE w:val="0"/>
        <w:rPr>
          <w:rFonts w:ascii="Times New Roman" w:hAnsi="Times New Roman" w:cs="Times New Roman"/>
          <w:sz w:val="24"/>
          <w:szCs w:val="24"/>
        </w:rPr>
      </w:pPr>
      <w:r w:rsidRPr="00570C0C">
        <w:rPr>
          <w:rFonts w:ascii="Times New Roman" w:hAnsi="Times New Roman" w:cs="Times New Roman"/>
          <w:sz w:val="24"/>
          <w:szCs w:val="24"/>
        </w:rPr>
        <w:t>второй экземпляр расписки с подписью заявителя в ее получении.</w:t>
      </w:r>
    </w:p>
    <w:p w:rsidR="00570C0C" w:rsidRPr="00570C0C" w:rsidRDefault="00570C0C" w:rsidP="00570C0C">
      <w:pPr>
        <w:autoSpaceDE w:val="0"/>
        <w:ind w:firstLine="540"/>
        <w:rPr>
          <w:rFonts w:ascii="Times New Roman" w:hAnsi="Times New Roman" w:cs="Times New Roman"/>
          <w:sz w:val="24"/>
          <w:szCs w:val="24"/>
        </w:rPr>
      </w:pPr>
      <w:r w:rsidRPr="00570C0C">
        <w:rPr>
          <w:rFonts w:ascii="Times New Roman" w:hAnsi="Times New Roman" w:cs="Times New Roman"/>
          <w:sz w:val="24"/>
          <w:szCs w:val="24"/>
        </w:rPr>
        <w:t xml:space="preserve">1.4. Специалист, ответственный за прием документов передает пакет документов не позднее рабочего дня, следующего за днем регистрации заявления </w:t>
      </w:r>
      <w:r w:rsidR="001A198E">
        <w:rPr>
          <w:rFonts w:ascii="Times New Roman" w:hAnsi="Times New Roman" w:cs="Times New Roman"/>
          <w:sz w:val="24"/>
          <w:szCs w:val="24"/>
        </w:rPr>
        <w:t>главе Администрации,  для дальнейшего направления их в отдел архитектуры и градостроительства, ответственный за предоставление муниципальной услуги.</w:t>
      </w:r>
    </w:p>
    <w:p w:rsidR="001A198E" w:rsidRPr="001A198E" w:rsidRDefault="001A198E" w:rsidP="001A198E">
      <w:pPr>
        <w:autoSpaceDE w:val="0"/>
        <w:ind w:firstLine="540"/>
        <w:rPr>
          <w:rFonts w:ascii="Times New Roman" w:hAnsi="Times New Roman" w:cs="Times New Roman"/>
          <w:sz w:val="24"/>
          <w:szCs w:val="24"/>
        </w:rPr>
      </w:pPr>
      <w:r w:rsidRPr="001A198E">
        <w:rPr>
          <w:rFonts w:ascii="Times New Roman" w:hAnsi="Times New Roman" w:cs="Times New Roman"/>
          <w:sz w:val="24"/>
          <w:szCs w:val="24"/>
        </w:rPr>
        <w:t>1.5. При поступлении документов в форме электронных документов (электронные документы в формате PDF, JPG, PNG, BMP)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расписка в течение рабочего дня, следующего за днем получения документов, направляется в форме электронного документа по адресу электронной почты, указанному заявителем.</w:t>
      </w:r>
    </w:p>
    <w:p w:rsidR="001A198E" w:rsidRPr="001A198E" w:rsidRDefault="001A198E" w:rsidP="001A198E">
      <w:pPr>
        <w:autoSpaceDE w:val="0"/>
        <w:ind w:firstLine="540"/>
        <w:rPr>
          <w:rFonts w:ascii="Times New Roman" w:hAnsi="Times New Roman" w:cs="Times New Roman"/>
          <w:sz w:val="24"/>
          <w:szCs w:val="24"/>
        </w:rPr>
      </w:pPr>
      <w:bookmarkStart w:id="4" w:name="Par243"/>
      <w:bookmarkEnd w:id="4"/>
      <w:r w:rsidRPr="001A198E">
        <w:rPr>
          <w:rFonts w:ascii="Times New Roman" w:hAnsi="Times New Roman" w:cs="Times New Roman"/>
          <w:sz w:val="24"/>
          <w:szCs w:val="24"/>
        </w:rPr>
        <w:t>1.6. Прием заявления и документов, поступивших по почте, их регистрация, осуществляется не позднее рабочего дня, следующего за днем их поступления. После регистрации заявления должностное лицо, ответственное за прием заявления, готовит в двух экземплярах расписку о приеме заявления в течение 1 рабочего дня с момента регистрации, одну из которой направляет заявителю, вторую –</w:t>
      </w:r>
      <w:r w:rsidR="009C01DB">
        <w:rPr>
          <w:rFonts w:ascii="Times New Roman" w:hAnsi="Times New Roman" w:cs="Times New Roman"/>
          <w:sz w:val="24"/>
          <w:szCs w:val="24"/>
        </w:rPr>
        <w:t xml:space="preserve"> главе администрации</w:t>
      </w:r>
      <w:r w:rsidRPr="001A198E">
        <w:rPr>
          <w:rFonts w:ascii="Times New Roman" w:hAnsi="Times New Roman" w:cs="Times New Roman"/>
          <w:sz w:val="24"/>
          <w:szCs w:val="24"/>
        </w:rPr>
        <w:t>.</w:t>
      </w:r>
    </w:p>
    <w:p w:rsidR="001A198E" w:rsidRPr="001A198E" w:rsidRDefault="001A198E" w:rsidP="001A198E">
      <w:pPr>
        <w:autoSpaceDE w:val="0"/>
        <w:ind w:firstLine="540"/>
        <w:rPr>
          <w:rFonts w:ascii="Times New Roman" w:hAnsi="Times New Roman" w:cs="Times New Roman"/>
          <w:sz w:val="24"/>
          <w:szCs w:val="24"/>
        </w:rPr>
      </w:pPr>
      <w:r w:rsidRPr="001A198E">
        <w:rPr>
          <w:rFonts w:ascii="Times New Roman" w:hAnsi="Times New Roman" w:cs="Times New Roman"/>
          <w:sz w:val="24"/>
          <w:szCs w:val="24"/>
        </w:rPr>
        <w:lastRenderedPageBreak/>
        <w:t xml:space="preserve">Результатом административной процедуры является передача </w:t>
      </w:r>
      <w:r>
        <w:rPr>
          <w:rFonts w:ascii="Times New Roman" w:hAnsi="Times New Roman" w:cs="Times New Roman"/>
          <w:sz w:val="24"/>
          <w:szCs w:val="24"/>
        </w:rPr>
        <w:t xml:space="preserve">в отдел архитектуры и градостроительства </w:t>
      </w:r>
      <w:r w:rsidRPr="001A198E">
        <w:rPr>
          <w:rFonts w:ascii="Times New Roman" w:hAnsi="Times New Roman" w:cs="Times New Roman"/>
          <w:sz w:val="24"/>
          <w:szCs w:val="24"/>
        </w:rPr>
        <w:t>заявления и документов от заявителя. Способ фиксации - электронный (бумажный).</w:t>
      </w:r>
    </w:p>
    <w:p w:rsidR="001A198E" w:rsidRPr="001A198E" w:rsidRDefault="001A198E" w:rsidP="001F7DB0">
      <w:pPr>
        <w:autoSpaceDE w:val="0"/>
        <w:ind w:firstLine="540"/>
        <w:rPr>
          <w:rFonts w:ascii="Times New Roman" w:hAnsi="Times New Roman" w:cs="Times New Roman"/>
          <w:sz w:val="24"/>
          <w:szCs w:val="24"/>
        </w:rPr>
      </w:pPr>
      <w:r w:rsidRPr="001A198E">
        <w:rPr>
          <w:rFonts w:ascii="Times New Roman" w:hAnsi="Times New Roman" w:cs="Times New Roman"/>
          <w:sz w:val="24"/>
          <w:szCs w:val="24"/>
        </w:rPr>
        <w:t xml:space="preserve">Максимальный срок выполнения действий </w:t>
      </w:r>
      <w:r w:rsidRPr="00B72371">
        <w:rPr>
          <w:rFonts w:ascii="Times New Roman" w:hAnsi="Times New Roman" w:cs="Times New Roman"/>
          <w:sz w:val="24"/>
          <w:szCs w:val="24"/>
        </w:rPr>
        <w:t>административной процедуры - 1 рабочий день.</w:t>
      </w:r>
    </w:p>
    <w:p w:rsidR="00E46343" w:rsidRDefault="00D40F10" w:rsidP="001F7DB0">
      <w:pPr>
        <w:pStyle w:val="ae"/>
        <w:jc w:val="both"/>
      </w:pPr>
      <w:r w:rsidRPr="00D40F10">
        <w:rPr>
          <w:b/>
        </w:rPr>
        <w:t>2.</w:t>
      </w:r>
      <w:r>
        <w:t xml:space="preserve"> </w:t>
      </w:r>
      <w:r w:rsidR="001A198E" w:rsidRPr="001A198E">
        <w:rPr>
          <w:b/>
        </w:rPr>
        <w:t xml:space="preserve">Рассмотрение </w:t>
      </w:r>
      <w:r w:rsidR="00E46343">
        <w:rPr>
          <w:rStyle w:val="af"/>
        </w:rPr>
        <w:t>заявления и принятие решения о подготовке документации по планировке территории</w:t>
      </w:r>
    </w:p>
    <w:p w:rsidR="00CC6719" w:rsidRPr="00DD7A7D" w:rsidRDefault="00DD7A7D" w:rsidP="00DD7A7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DD7A7D">
        <w:rPr>
          <w:rFonts w:ascii="Times New Roman" w:eastAsia="Times New Roman" w:hAnsi="Times New Roman" w:cs="Times New Roman"/>
          <w:sz w:val="24"/>
          <w:szCs w:val="24"/>
          <w:lang w:eastAsia="ru-RU"/>
        </w:rPr>
        <w:t xml:space="preserve">.1. </w:t>
      </w:r>
      <w:r w:rsidR="009C01DB" w:rsidRPr="002F1D61">
        <w:rPr>
          <w:rFonts w:ascii="Times New Roman" w:eastAsia="Times New Roman" w:hAnsi="Times New Roman" w:cs="Times New Roman"/>
          <w:sz w:val="24"/>
          <w:szCs w:val="24"/>
          <w:lang w:eastAsia="ru-RU"/>
        </w:rPr>
        <w:t xml:space="preserve">Основанием для начала административной процедуры является поступление в отдел архитектуры и градостроительства </w:t>
      </w:r>
      <w:r w:rsidR="00CC6719" w:rsidRPr="00DD7A7D">
        <w:rPr>
          <w:rFonts w:ascii="Times New Roman" w:eastAsia="Times New Roman" w:hAnsi="Times New Roman" w:cs="Times New Roman"/>
          <w:sz w:val="24"/>
          <w:szCs w:val="24"/>
          <w:lang w:eastAsia="ru-RU"/>
        </w:rPr>
        <w:t xml:space="preserve">заявления </w:t>
      </w:r>
      <w:r w:rsidR="009C01DB" w:rsidRPr="002F1D61">
        <w:rPr>
          <w:rFonts w:ascii="Times New Roman" w:eastAsia="Times New Roman" w:hAnsi="Times New Roman" w:cs="Times New Roman"/>
          <w:sz w:val="24"/>
          <w:szCs w:val="24"/>
          <w:lang w:eastAsia="ru-RU"/>
        </w:rPr>
        <w:t>и наличие докумен</w:t>
      </w:r>
      <w:r w:rsidR="009C01DB" w:rsidRPr="00DD7A7D">
        <w:rPr>
          <w:rFonts w:ascii="Times New Roman" w:eastAsia="Times New Roman" w:hAnsi="Times New Roman" w:cs="Times New Roman"/>
          <w:sz w:val="24"/>
          <w:szCs w:val="24"/>
          <w:lang w:eastAsia="ru-RU"/>
        </w:rPr>
        <w:t>тов, предусмотренных пунктом 9</w:t>
      </w:r>
      <w:r w:rsidR="009C01DB" w:rsidRPr="002F1D61">
        <w:rPr>
          <w:rFonts w:ascii="Times New Roman" w:eastAsia="Times New Roman" w:hAnsi="Times New Roman" w:cs="Times New Roman"/>
          <w:sz w:val="24"/>
          <w:szCs w:val="24"/>
          <w:lang w:eastAsia="ru-RU"/>
        </w:rPr>
        <w:t xml:space="preserve"> настояще</w:t>
      </w:r>
      <w:r w:rsidR="00CC6719" w:rsidRPr="00DD7A7D">
        <w:rPr>
          <w:rFonts w:ascii="Times New Roman" w:eastAsia="Times New Roman" w:hAnsi="Times New Roman" w:cs="Times New Roman"/>
          <w:sz w:val="24"/>
          <w:szCs w:val="24"/>
          <w:lang w:eastAsia="ru-RU"/>
        </w:rPr>
        <w:t xml:space="preserve">го административного регламента, </w:t>
      </w:r>
      <w:r w:rsidR="00C2531D">
        <w:rPr>
          <w:rFonts w:ascii="Times New Roman" w:eastAsia="Times New Roman" w:hAnsi="Times New Roman" w:cs="Times New Roman"/>
          <w:sz w:val="24"/>
          <w:szCs w:val="24"/>
          <w:lang w:eastAsia="ru-RU"/>
        </w:rPr>
        <w:t>в том числе,</w:t>
      </w:r>
      <w:r w:rsidR="00CC6719" w:rsidRPr="00DD7A7D">
        <w:rPr>
          <w:rFonts w:ascii="Times New Roman" w:eastAsia="Times New Roman" w:hAnsi="Times New Roman" w:cs="Times New Roman"/>
          <w:sz w:val="24"/>
          <w:szCs w:val="24"/>
          <w:lang w:eastAsia="ru-RU"/>
        </w:rPr>
        <w:t xml:space="preserve"> межведомственные подтверждения</w:t>
      </w:r>
      <w:r w:rsidR="00CC6719" w:rsidRPr="002F1D61">
        <w:rPr>
          <w:rFonts w:ascii="Times New Roman" w:eastAsia="Times New Roman" w:hAnsi="Times New Roman" w:cs="Times New Roman"/>
          <w:sz w:val="24"/>
          <w:szCs w:val="24"/>
          <w:lang w:eastAsia="ru-RU"/>
        </w:rPr>
        <w:t xml:space="preserve"> на запросы в органы государственной (муниципальной) власти.</w:t>
      </w:r>
    </w:p>
    <w:p w:rsidR="00E46343" w:rsidRDefault="00DD7A7D" w:rsidP="00DD7A7D">
      <w:pPr>
        <w:rPr>
          <w:rFonts w:ascii="Times New Roman" w:hAnsi="Times New Roman" w:cs="Times New Roman"/>
        </w:rPr>
      </w:pPr>
      <w:r w:rsidRPr="00DD7A7D">
        <w:rPr>
          <w:rFonts w:ascii="Times New Roman" w:eastAsia="Times New Roman" w:hAnsi="Times New Roman" w:cs="Times New Roman"/>
          <w:sz w:val="24"/>
          <w:szCs w:val="24"/>
          <w:lang w:eastAsia="ru-RU"/>
        </w:rPr>
        <w:t xml:space="preserve">2.2. </w:t>
      </w:r>
      <w:r w:rsidR="00E46343" w:rsidRPr="00DD7A7D">
        <w:rPr>
          <w:rFonts w:ascii="Times New Roman" w:hAnsi="Times New Roman" w:cs="Times New Roman"/>
        </w:rPr>
        <w:t xml:space="preserve">Специалист </w:t>
      </w:r>
      <w:r w:rsidR="00D40F10" w:rsidRPr="00DD7A7D">
        <w:rPr>
          <w:rFonts w:ascii="Times New Roman" w:hAnsi="Times New Roman" w:cs="Times New Roman"/>
        </w:rPr>
        <w:t xml:space="preserve">отдела архитектуры </w:t>
      </w:r>
      <w:r w:rsidR="00E46343" w:rsidRPr="00DD7A7D">
        <w:rPr>
          <w:rFonts w:ascii="Times New Roman" w:hAnsi="Times New Roman" w:cs="Times New Roman"/>
        </w:rPr>
        <w:t xml:space="preserve">проверяет </w:t>
      </w:r>
      <w:r w:rsidR="00DC0D27">
        <w:rPr>
          <w:rFonts w:ascii="Times New Roman" w:hAnsi="Times New Roman" w:cs="Times New Roman"/>
        </w:rPr>
        <w:t>содержание</w:t>
      </w:r>
      <w:r w:rsidR="000845BE">
        <w:rPr>
          <w:rFonts w:ascii="Times New Roman" w:hAnsi="Times New Roman" w:cs="Times New Roman"/>
        </w:rPr>
        <w:t xml:space="preserve">  </w:t>
      </w:r>
      <w:r w:rsidR="00E46343" w:rsidRPr="00DD7A7D">
        <w:rPr>
          <w:rFonts w:ascii="Times New Roman" w:hAnsi="Times New Roman" w:cs="Times New Roman"/>
        </w:rPr>
        <w:t xml:space="preserve">заявления </w:t>
      </w:r>
      <w:r w:rsidR="00651C37">
        <w:rPr>
          <w:rFonts w:ascii="Times New Roman" w:hAnsi="Times New Roman" w:cs="Times New Roman"/>
        </w:rPr>
        <w:t>на наличие оснований, установленных</w:t>
      </w:r>
      <w:r>
        <w:rPr>
          <w:rFonts w:ascii="Times New Roman" w:hAnsi="Times New Roman" w:cs="Times New Roman"/>
        </w:rPr>
        <w:t xml:space="preserve"> пунктом </w:t>
      </w:r>
      <w:r w:rsidR="000845BE">
        <w:rPr>
          <w:rFonts w:ascii="Times New Roman" w:hAnsi="Times New Roman" w:cs="Times New Roman"/>
        </w:rPr>
        <w:t xml:space="preserve"> </w:t>
      </w:r>
      <w:r>
        <w:rPr>
          <w:rFonts w:ascii="Times New Roman" w:hAnsi="Times New Roman" w:cs="Times New Roman"/>
        </w:rPr>
        <w:t>11</w:t>
      </w:r>
      <w:r w:rsidR="00E46343" w:rsidRPr="00DD7A7D">
        <w:rPr>
          <w:rFonts w:ascii="Times New Roman" w:hAnsi="Times New Roman" w:cs="Times New Roman"/>
        </w:rPr>
        <w:t xml:space="preserve">  </w:t>
      </w:r>
      <w:r w:rsidR="00294DC9">
        <w:rPr>
          <w:rFonts w:ascii="Times New Roman" w:hAnsi="Times New Roman" w:cs="Times New Roman"/>
        </w:rPr>
        <w:t>Р</w:t>
      </w:r>
      <w:r>
        <w:rPr>
          <w:rFonts w:ascii="Times New Roman" w:hAnsi="Times New Roman" w:cs="Times New Roman"/>
        </w:rPr>
        <w:t>егламента и при наличии хотя бы одного основания</w:t>
      </w:r>
      <w:r w:rsidR="00203031">
        <w:rPr>
          <w:rFonts w:ascii="Times New Roman" w:hAnsi="Times New Roman" w:cs="Times New Roman"/>
        </w:rPr>
        <w:t>,</w:t>
      </w:r>
      <w:r>
        <w:rPr>
          <w:rFonts w:ascii="Times New Roman" w:hAnsi="Times New Roman" w:cs="Times New Roman"/>
        </w:rPr>
        <w:t xml:space="preserve"> готовит  </w:t>
      </w:r>
      <w:r w:rsidR="00C2531D">
        <w:rPr>
          <w:rFonts w:ascii="Times New Roman" w:hAnsi="Times New Roman" w:cs="Times New Roman"/>
        </w:rPr>
        <w:t>проект уведомления об</w:t>
      </w:r>
      <w:r w:rsidRPr="002F1D61">
        <w:rPr>
          <w:rFonts w:ascii="Times New Roman" w:eastAsia="Times New Roman" w:hAnsi="Times New Roman" w:cs="Times New Roman"/>
          <w:sz w:val="24"/>
          <w:szCs w:val="24"/>
          <w:lang w:eastAsia="ru-RU"/>
        </w:rPr>
        <w:t xml:space="preserve"> отказ</w:t>
      </w:r>
      <w:r w:rsidR="00C2531D">
        <w:rPr>
          <w:rFonts w:ascii="Times New Roman" w:eastAsia="Times New Roman" w:hAnsi="Times New Roman" w:cs="Times New Roman"/>
          <w:sz w:val="24"/>
          <w:szCs w:val="24"/>
          <w:lang w:eastAsia="ru-RU"/>
        </w:rPr>
        <w:t>е</w:t>
      </w:r>
      <w:r>
        <w:rPr>
          <w:rFonts w:ascii="Times New Roman" w:eastAsia="Times New Roman" w:hAnsi="Times New Roman" w:cs="Times New Roman"/>
          <w:sz w:val="24"/>
          <w:szCs w:val="24"/>
          <w:lang w:eastAsia="ru-RU"/>
        </w:rPr>
        <w:t>.</w:t>
      </w:r>
    </w:p>
    <w:p w:rsidR="00E46343" w:rsidRPr="00DD7A7D" w:rsidRDefault="00DD7A7D" w:rsidP="00DD7A7D">
      <w:pPr>
        <w:rPr>
          <w:rFonts w:ascii="Times New Roman" w:eastAsia="Times New Roman" w:hAnsi="Times New Roman" w:cs="Times New Roman"/>
          <w:sz w:val="24"/>
          <w:szCs w:val="24"/>
          <w:lang w:eastAsia="ru-RU"/>
        </w:rPr>
      </w:pPr>
      <w:r>
        <w:rPr>
          <w:rFonts w:ascii="Times New Roman" w:hAnsi="Times New Roman" w:cs="Times New Roman"/>
        </w:rPr>
        <w:t xml:space="preserve">2.3. При отсутствии оснований для отказа в принятии решения, </w:t>
      </w:r>
      <w:r w:rsidR="00E46343" w:rsidRPr="00DD7A7D">
        <w:rPr>
          <w:rFonts w:ascii="Times New Roman" w:hAnsi="Times New Roman" w:cs="Times New Roman"/>
        </w:rPr>
        <w:t>специалист готовит проект  постановления о подготовке докуме</w:t>
      </w:r>
      <w:r w:rsidR="00CC6719" w:rsidRPr="00DD7A7D">
        <w:rPr>
          <w:rFonts w:ascii="Times New Roman" w:hAnsi="Times New Roman" w:cs="Times New Roman"/>
        </w:rPr>
        <w:t>нтации по планировке территории</w:t>
      </w:r>
      <w:r w:rsidR="00651C37">
        <w:rPr>
          <w:rFonts w:ascii="Times New Roman" w:hAnsi="Times New Roman" w:cs="Times New Roman"/>
        </w:rPr>
        <w:t xml:space="preserve"> (далее - проект постановления)</w:t>
      </w:r>
      <w:r w:rsidR="00CC6719" w:rsidRPr="00DD7A7D">
        <w:rPr>
          <w:rFonts w:ascii="Times New Roman" w:hAnsi="Times New Roman" w:cs="Times New Roman"/>
        </w:rPr>
        <w:t>.</w:t>
      </w:r>
    </w:p>
    <w:p w:rsidR="00CC6719" w:rsidRPr="002F1D61" w:rsidRDefault="00CC6719" w:rsidP="00DD7A7D">
      <w:pPr>
        <w:ind w:firstLine="708"/>
        <w:rPr>
          <w:rFonts w:ascii="Times New Roman" w:eastAsia="Times New Roman" w:hAnsi="Times New Roman" w:cs="Times New Roman"/>
          <w:sz w:val="24"/>
          <w:szCs w:val="24"/>
          <w:lang w:eastAsia="ru-RU"/>
        </w:rPr>
      </w:pPr>
      <w:r w:rsidRPr="002F1D61">
        <w:rPr>
          <w:rFonts w:ascii="Times New Roman" w:eastAsia="Times New Roman" w:hAnsi="Times New Roman" w:cs="Times New Roman"/>
          <w:sz w:val="24"/>
          <w:szCs w:val="24"/>
          <w:lang w:eastAsia="ru-RU"/>
        </w:rPr>
        <w:t xml:space="preserve">Проект постановления должен содержать следующие сведения: </w:t>
      </w:r>
    </w:p>
    <w:p w:rsidR="00CC6719" w:rsidRPr="002F1D61" w:rsidRDefault="00CC6719" w:rsidP="00DD7A7D">
      <w:pPr>
        <w:ind w:firstLine="708"/>
        <w:rPr>
          <w:rFonts w:ascii="Times New Roman" w:eastAsia="Times New Roman" w:hAnsi="Times New Roman" w:cs="Times New Roman"/>
          <w:sz w:val="24"/>
          <w:szCs w:val="24"/>
          <w:lang w:eastAsia="ru-RU"/>
        </w:rPr>
      </w:pPr>
      <w:r w:rsidRPr="002F1D61">
        <w:rPr>
          <w:rFonts w:ascii="Times New Roman" w:eastAsia="Times New Roman" w:hAnsi="Times New Roman" w:cs="Times New Roman"/>
          <w:sz w:val="24"/>
          <w:szCs w:val="24"/>
          <w:lang w:eastAsia="ru-RU"/>
        </w:rPr>
        <w:t>вид документации по планировке территории;</w:t>
      </w:r>
    </w:p>
    <w:p w:rsidR="00CC6719" w:rsidRPr="002F1D61" w:rsidRDefault="00CC6719" w:rsidP="00DD7A7D">
      <w:pPr>
        <w:ind w:left="708"/>
        <w:rPr>
          <w:rFonts w:ascii="Times New Roman" w:eastAsia="Times New Roman" w:hAnsi="Times New Roman" w:cs="Times New Roman"/>
          <w:sz w:val="24"/>
          <w:szCs w:val="24"/>
          <w:lang w:eastAsia="ru-RU"/>
        </w:rPr>
      </w:pPr>
      <w:r w:rsidRPr="002F1D61">
        <w:rPr>
          <w:rFonts w:ascii="Times New Roman" w:eastAsia="Times New Roman" w:hAnsi="Times New Roman" w:cs="Times New Roman"/>
          <w:sz w:val="24"/>
          <w:szCs w:val="24"/>
          <w:lang w:eastAsia="ru-RU"/>
        </w:rPr>
        <w:t>физическое или юридическое лицо, обеспечивающее подготовку документации по планировке территории;</w:t>
      </w:r>
    </w:p>
    <w:p w:rsidR="00CC6719" w:rsidRPr="002F1D61" w:rsidRDefault="00CC6719" w:rsidP="00DD7A7D">
      <w:pPr>
        <w:ind w:firstLine="708"/>
        <w:rPr>
          <w:rFonts w:ascii="Times New Roman" w:eastAsia="Times New Roman" w:hAnsi="Times New Roman" w:cs="Times New Roman"/>
          <w:sz w:val="24"/>
          <w:szCs w:val="24"/>
          <w:lang w:eastAsia="ru-RU"/>
        </w:rPr>
      </w:pPr>
      <w:r w:rsidRPr="002F1D61">
        <w:rPr>
          <w:rFonts w:ascii="Times New Roman" w:eastAsia="Times New Roman" w:hAnsi="Times New Roman" w:cs="Times New Roman"/>
          <w:sz w:val="24"/>
          <w:szCs w:val="24"/>
          <w:lang w:eastAsia="ru-RU"/>
        </w:rPr>
        <w:t>границы территории, в отношении которой предполагается подготовка документации по планировке территории, характеристики объекта (объектов) капитального строительства, планируемого</w:t>
      </w:r>
      <w:proofErr w:type="gramStart"/>
      <w:r w:rsidRPr="002F1D61">
        <w:rPr>
          <w:rFonts w:ascii="Times New Roman" w:eastAsia="Times New Roman" w:hAnsi="Times New Roman" w:cs="Times New Roman"/>
          <w:sz w:val="24"/>
          <w:szCs w:val="24"/>
          <w:lang w:eastAsia="ru-RU"/>
        </w:rPr>
        <w:t xml:space="preserve"> (-</w:t>
      </w:r>
      <w:proofErr w:type="spellStart"/>
      <w:proofErr w:type="gramEnd"/>
      <w:r w:rsidRPr="002F1D61">
        <w:rPr>
          <w:rFonts w:ascii="Times New Roman" w:eastAsia="Times New Roman" w:hAnsi="Times New Roman" w:cs="Times New Roman"/>
          <w:sz w:val="24"/>
          <w:szCs w:val="24"/>
          <w:lang w:eastAsia="ru-RU"/>
        </w:rPr>
        <w:t>ых</w:t>
      </w:r>
      <w:proofErr w:type="spellEnd"/>
      <w:r w:rsidRPr="002F1D61">
        <w:rPr>
          <w:rFonts w:ascii="Times New Roman" w:eastAsia="Times New Roman" w:hAnsi="Times New Roman" w:cs="Times New Roman"/>
          <w:sz w:val="24"/>
          <w:szCs w:val="24"/>
          <w:lang w:eastAsia="ru-RU"/>
        </w:rPr>
        <w:t>) к размещению;</w:t>
      </w:r>
    </w:p>
    <w:p w:rsidR="00CC6719" w:rsidRPr="002F1D61" w:rsidRDefault="00DD7A7D" w:rsidP="00DD7A7D">
      <w:pPr>
        <w:numPr>
          <w:ilvl w:val="1"/>
          <w:numId w:val="37"/>
        </w:num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Проект </w:t>
      </w:r>
      <w:r w:rsidR="00CC6719" w:rsidRPr="002F1D61">
        <w:rPr>
          <w:rFonts w:ascii="Times New Roman" w:eastAsia="Times New Roman" w:hAnsi="Times New Roman" w:cs="Times New Roman"/>
          <w:sz w:val="24"/>
          <w:szCs w:val="24"/>
          <w:lang w:eastAsia="ru-RU"/>
        </w:rPr>
        <w:t xml:space="preserve">постановления </w:t>
      </w:r>
      <w:r w:rsidR="00651C37">
        <w:rPr>
          <w:rFonts w:ascii="Times New Roman" w:eastAsia="Times New Roman" w:hAnsi="Times New Roman" w:cs="Times New Roman"/>
          <w:sz w:val="24"/>
          <w:szCs w:val="24"/>
          <w:lang w:eastAsia="ru-RU"/>
        </w:rPr>
        <w:t xml:space="preserve">с листом согласования </w:t>
      </w:r>
      <w:r>
        <w:rPr>
          <w:rFonts w:ascii="Times New Roman" w:eastAsia="Times New Roman" w:hAnsi="Times New Roman" w:cs="Times New Roman"/>
          <w:sz w:val="24"/>
          <w:szCs w:val="24"/>
          <w:lang w:eastAsia="ru-RU"/>
        </w:rPr>
        <w:t>подписывается главой Администрации</w:t>
      </w:r>
      <w:r w:rsidR="00CC6719" w:rsidRPr="002F1D61">
        <w:rPr>
          <w:rFonts w:ascii="Times New Roman" w:eastAsia="Times New Roman" w:hAnsi="Times New Roman" w:cs="Times New Roman"/>
          <w:sz w:val="24"/>
          <w:szCs w:val="24"/>
          <w:lang w:eastAsia="ru-RU"/>
        </w:rPr>
        <w:t>.</w:t>
      </w:r>
    </w:p>
    <w:p w:rsidR="00CC6719" w:rsidRPr="009B0FD0" w:rsidRDefault="00CC6719" w:rsidP="00DD7A7D">
      <w:pPr>
        <w:numPr>
          <w:ilvl w:val="1"/>
          <w:numId w:val="37"/>
        </w:numPr>
        <w:rPr>
          <w:rFonts w:ascii="Times New Roman" w:eastAsia="Times New Roman" w:hAnsi="Times New Roman" w:cs="Times New Roman"/>
          <w:sz w:val="24"/>
          <w:szCs w:val="24"/>
          <w:lang w:eastAsia="ru-RU"/>
        </w:rPr>
      </w:pPr>
      <w:r w:rsidRPr="002F1D61">
        <w:rPr>
          <w:rFonts w:ascii="Times New Roman" w:eastAsia="Times New Roman" w:hAnsi="Times New Roman" w:cs="Times New Roman"/>
          <w:sz w:val="24"/>
          <w:szCs w:val="24"/>
          <w:lang w:eastAsia="ru-RU"/>
        </w:rPr>
        <w:t>Способом фиксации результата выполнения административной процедуры являетс</w:t>
      </w:r>
      <w:r w:rsidRPr="009B0FD0">
        <w:rPr>
          <w:rFonts w:ascii="Times New Roman" w:eastAsia="Times New Roman" w:hAnsi="Times New Roman" w:cs="Times New Roman"/>
          <w:sz w:val="24"/>
          <w:szCs w:val="24"/>
          <w:lang w:eastAsia="ru-RU"/>
        </w:rPr>
        <w:t xml:space="preserve">я </w:t>
      </w:r>
      <w:r w:rsidR="00DD7A7D" w:rsidRPr="002F1D61">
        <w:rPr>
          <w:rFonts w:ascii="Times New Roman" w:eastAsia="Times New Roman" w:hAnsi="Times New Roman" w:cs="Times New Roman"/>
          <w:sz w:val="24"/>
          <w:szCs w:val="24"/>
          <w:lang w:eastAsia="ru-RU"/>
        </w:rPr>
        <w:t xml:space="preserve">присвоение номера и даты постановлению </w:t>
      </w:r>
      <w:r w:rsidR="009B0FD0" w:rsidRPr="009B0FD0">
        <w:rPr>
          <w:rFonts w:ascii="Times New Roman" w:eastAsia="Times New Roman" w:hAnsi="Times New Roman" w:cs="Times New Roman"/>
          <w:sz w:val="24"/>
          <w:szCs w:val="24"/>
          <w:lang w:eastAsia="ru-RU"/>
        </w:rPr>
        <w:t xml:space="preserve">либо </w:t>
      </w:r>
      <w:r w:rsidRPr="009B0FD0">
        <w:rPr>
          <w:rFonts w:ascii="Times New Roman" w:eastAsia="Times New Roman" w:hAnsi="Times New Roman" w:cs="Times New Roman"/>
          <w:sz w:val="24"/>
          <w:szCs w:val="24"/>
          <w:lang w:eastAsia="ru-RU"/>
        </w:rPr>
        <w:t xml:space="preserve">регистрация в журнале </w:t>
      </w:r>
      <w:r w:rsidR="009B0FD0" w:rsidRPr="009B0FD0">
        <w:rPr>
          <w:rFonts w:ascii="Times New Roman" w:eastAsia="Times New Roman" w:hAnsi="Times New Roman" w:cs="Times New Roman"/>
          <w:sz w:val="24"/>
          <w:szCs w:val="24"/>
          <w:lang w:eastAsia="ru-RU"/>
        </w:rPr>
        <w:t xml:space="preserve">исходящей корреспонденции </w:t>
      </w:r>
      <w:r w:rsidRPr="009B0FD0">
        <w:rPr>
          <w:rFonts w:ascii="Times New Roman" w:eastAsia="Times New Roman" w:hAnsi="Times New Roman" w:cs="Times New Roman"/>
          <w:sz w:val="24"/>
          <w:szCs w:val="24"/>
          <w:lang w:eastAsia="ru-RU"/>
        </w:rPr>
        <w:t>в случае</w:t>
      </w:r>
      <w:r w:rsidRPr="002F1D61">
        <w:rPr>
          <w:rFonts w:ascii="Times New Roman" w:eastAsia="Times New Roman" w:hAnsi="Times New Roman" w:cs="Times New Roman"/>
          <w:sz w:val="24"/>
          <w:szCs w:val="24"/>
          <w:lang w:eastAsia="ru-RU"/>
        </w:rPr>
        <w:t xml:space="preserve"> письменного отказа.</w:t>
      </w:r>
    </w:p>
    <w:p w:rsidR="00E46343" w:rsidRPr="009B0FD0" w:rsidRDefault="00E46343" w:rsidP="001F7DB0">
      <w:pPr>
        <w:numPr>
          <w:ilvl w:val="1"/>
          <w:numId w:val="37"/>
        </w:numPr>
        <w:rPr>
          <w:rFonts w:ascii="Times New Roman" w:eastAsia="Times New Roman" w:hAnsi="Times New Roman" w:cs="Times New Roman"/>
          <w:sz w:val="24"/>
          <w:szCs w:val="24"/>
          <w:lang w:eastAsia="ru-RU"/>
        </w:rPr>
      </w:pPr>
      <w:r w:rsidRPr="009B0FD0">
        <w:rPr>
          <w:rFonts w:ascii="Times New Roman" w:hAnsi="Times New Roman" w:cs="Times New Roman"/>
          <w:sz w:val="24"/>
          <w:szCs w:val="24"/>
        </w:rPr>
        <w:t>Максимальный срок выполнения а</w:t>
      </w:r>
      <w:r w:rsidR="009B0FD0">
        <w:rPr>
          <w:rFonts w:ascii="Times New Roman" w:hAnsi="Times New Roman" w:cs="Times New Roman"/>
          <w:sz w:val="24"/>
          <w:szCs w:val="24"/>
        </w:rPr>
        <w:t>дминистративной процедуры – двадца</w:t>
      </w:r>
      <w:r w:rsidRPr="009B0FD0">
        <w:rPr>
          <w:rFonts w:ascii="Times New Roman" w:hAnsi="Times New Roman" w:cs="Times New Roman"/>
          <w:sz w:val="24"/>
          <w:szCs w:val="24"/>
        </w:rPr>
        <w:t>ть рабочих дней со дня получения заявления</w:t>
      </w:r>
      <w:r w:rsidR="00CC6719" w:rsidRPr="009B0FD0">
        <w:rPr>
          <w:rFonts w:ascii="Times New Roman" w:hAnsi="Times New Roman" w:cs="Times New Roman"/>
          <w:sz w:val="24"/>
          <w:szCs w:val="24"/>
        </w:rPr>
        <w:t xml:space="preserve"> отделом архитектуры</w:t>
      </w:r>
      <w:r w:rsidRPr="009B0FD0">
        <w:rPr>
          <w:rFonts w:ascii="Times New Roman" w:hAnsi="Times New Roman" w:cs="Times New Roman"/>
          <w:sz w:val="24"/>
          <w:szCs w:val="24"/>
        </w:rPr>
        <w:t>.</w:t>
      </w:r>
    </w:p>
    <w:p w:rsidR="00203031" w:rsidRPr="00203031" w:rsidRDefault="009B0FD0" w:rsidP="00203031">
      <w:pPr>
        <w:pStyle w:val="ae"/>
        <w:spacing w:before="0" w:beforeAutospacing="0" w:after="0" w:afterAutospacing="0" w:line="360" w:lineRule="auto"/>
        <w:rPr>
          <w:b/>
        </w:rPr>
      </w:pPr>
      <w:r>
        <w:rPr>
          <w:b/>
          <w:bCs/>
        </w:rPr>
        <w:t xml:space="preserve">3. </w:t>
      </w:r>
      <w:r w:rsidR="00203031">
        <w:rPr>
          <w:b/>
          <w:bCs/>
        </w:rPr>
        <w:t xml:space="preserve"> </w:t>
      </w:r>
      <w:r w:rsidR="00203031" w:rsidRPr="00203031">
        <w:rPr>
          <w:b/>
        </w:rPr>
        <w:t xml:space="preserve">Направление постановления о принятии решения о подготовке документации по </w:t>
      </w:r>
      <w:r w:rsidR="00203031">
        <w:rPr>
          <w:b/>
        </w:rPr>
        <w:t>планировке территории заявителю или мотивированного отказа</w:t>
      </w:r>
    </w:p>
    <w:p w:rsidR="00603BB6" w:rsidRDefault="00203031" w:rsidP="00BE157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3.1. </w:t>
      </w:r>
      <w:r w:rsidR="00603BB6" w:rsidRPr="002F1D61">
        <w:rPr>
          <w:rFonts w:ascii="Times New Roman" w:eastAsia="Times New Roman" w:hAnsi="Times New Roman" w:cs="Times New Roman"/>
          <w:sz w:val="24"/>
          <w:szCs w:val="24"/>
          <w:lang w:eastAsia="ru-RU"/>
        </w:rPr>
        <w:t xml:space="preserve">Основанием для начала административного действия является подписанное </w:t>
      </w:r>
      <w:r>
        <w:rPr>
          <w:rFonts w:ascii="Times New Roman" w:eastAsia="Times New Roman" w:hAnsi="Times New Roman" w:cs="Times New Roman"/>
          <w:sz w:val="24"/>
          <w:szCs w:val="24"/>
          <w:lang w:eastAsia="ru-RU"/>
        </w:rPr>
        <w:t xml:space="preserve">и зарегистрированное </w:t>
      </w:r>
      <w:r w:rsidR="00603BB6" w:rsidRPr="002F1D61">
        <w:rPr>
          <w:rFonts w:ascii="Times New Roman" w:eastAsia="Times New Roman" w:hAnsi="Times New Roman" w:cs="Times New Roman"/>
          <w:sz w:val="24"/>
          <w:szCs w:val="24"/>
          <w:lang w:eastAsia="ru-RU"/>
        </w:rPr>
        <w:t>постановление о подготовке докуме</w:t>
      </w:r>
      <w:r w:rsidR="00C2531D">
        <w:rPr>
          <w:rFonts w:ascii="Times New Roman" w:eastAsia="Times New Roman" w:hAnsi="Times New Roman" w:cs="Times New Roman"/>
          <w:sz w:val="24"/>
          <w:szCs w:val="24"/>
          <w:lang w:eastAsia="ru-RU"/>
        </w:rPr>
        <w:t xml:space="preserve">нтации по планировке территории либо подписанное и зарегистрированное уведомление об отказе. </w:t>
      </w:r>
    </w:p>
    <w:p w:rsidR="00203031" w:rsidRDefault="00BE1570" w:rsidP="00BE1570">
      <w:pPr>
        <w:pStyle w:val="ae"/>
        <w:spacing w:before="0" w:beforeAutospacing="0" w:after="0" w:afterAutospacing="0" w:line="360" w:lineRule="auto"/>
        <w:jc w:val="both"/>
      </w:pPr>
      <w:r>
        <w:lastRenderedPageBreak/>
        <w:t xml:space="preserve">3.2. </w:t>
      </w:r>
      <w:r w:rsidR="00203031">
        <w:t xml:space="preserve">Специалист отдела не позднее, чем на следующий рабочий день после </w:t>
      </w:r>
      <w:r>
        <w:t xml:space="preserve">получения копии </w:t>
      </w:r>
      <w:r w:rsidR="00203031">
        <w:t>постановления уведомляет заявителя по телефону или по электронной почте о возможности получить итоговый документ.</w:t>
      </w:r>
    </w:p>
    <w:p w:rsidR="00BE1570" w:rsidRDefault="00203031" w:rsidP="00BE1570">
      <w:pPr>
        <w:pStyle w:val="ae"/>
        <w:spacing w:before="0" w:beforeAutospacing="0" w:after="0" w:afterAutospacing="0" w:line="360" w:lineRule="auto"/>
        <w:jc w:val="both"/>
      </w:pPr>
      <w:r>
        <w:t>3</w:t>
      </w:r>
      <w:r w:rsidR="00BE1570">
        <w:t>.3</w:t>
      </w:r>
      <w:r>
        <w:t xml:space="preserve">. </w:t>
      </w:r>
      <w:r w:rsidRPr="002F1D61">
        <w:t xml:space="preserve">Результатом административной процедуры является </w:t>
      </w:r>
      <w:r>
        <w:t>в</w:t>
      </w:r>
      <w:r w:rsidR="00603BB6" w:rsidRPr="002F1D61">
        <w:t>ыдача заявителю одного экземпляра постановления о подготовке документации по планировке территории</w:t>
      </w:r>
      <w:r w:rsidR="00C2531D">
        <w:t xml:space="preserve"> или уведомления об отказе</w:t>
      </w:r>
      <w:r w:rsidR="00603BB6" w:rsidRPr="002F1D61">
        <w:t>.</w:t>
      </w:r>
      <w:r w:rsidR="00BE1570" w:rsidRPr="00BE1570">
        <w:t xml:space="preserve"> </w:t>
      </w:r>
    </w:p>
    <w:p w:rsidR="00203031" w:rsidRPr="002F1D61" w:rsidRDefault="00BE1570" w:rsidP="00BE1570">
      <w:pPr>
        <w:pStyle w:val="ae"/>
        <w:spacing w:before="0" w:beforeAutospacing="0" w:after="0" w:afterAutospacing="0" w:line="360" w:lineRule="auto"/>
        <w:ind w:firstLine="708"/>
        <w:jc w:val="both"/>
      </w:pPr>
      <w:r>
        <w:t>В случае подачи заявления через МФЦ принятое решение направляется заявителям, подавшим заявление, через МФЦ, если иной способ получения не указан заявителем.</w:t>
      </w:r>
    </w:p>
    <w:p w:rsidR="00203031" w:rsidRDefault="00203031" w:rsidP="00BE1570">
      <w:pPr>
        <w:pStyle w:val="ae"/>
        <w:spacing w:before="0" w:beforeAutospacing="0" w:after="0" w:afterAutospacing="0" w:line="360" w:lineRule="auto"/>
        <w:jc w:val="both"/>
      </w:pPr>
      <w:r>
        <w:t>3.</w:t>
      </w:r>
      <w:r w:rsidR="00BE1570">
        <w:t xml:space="preserve">4. </w:t>
      </w:r>
      <w:r>
        <w:t xml:space="preserve"> Если итоговый документ не выдан на руки в течение десяти дней со дня регистрации, он направляется по почте заказным письмом, что подтверждается документом отделения связи.</w:t>
      </w:r>
    </w:p>
    <w:p w:rsidR="00603BB6" w:rsidRDefault="00BE1570" w:rsidP="00BE1570">
      <w:pPr>
        <w:pStyle w:val="ae"/>
        <w:spacing w:before="0" w:beforeAutospacing="0" w:after="0" w:afterAutospacing="0" w:line="360" w:lineRule="auto"/>
        <w:jc w:val="both"/>
      </w:pPr>
      <w:r>
        <w:t>3.5</w:t>
      </w:r>
      <w:r w:rsidR="00203031">
        <w:t>. Максимальный срок направления итогового документа по почте или электронной почте по просьбе заявителя – два рабочих дня со дня их регистрации.</w:t>
      </w:r>
    </w:p>
    <w:p w:rsidR="00E46343" w:rsidRDefault="00E46343" w:rsidP="00E46343">
      <w:pPr>
        <w:pStyle w:val="ae"/>
      </w:pPr>
      <w:r>
        <w:t> </w:t>
      </w:r>
    </w:p>
    <w:p w:rsidR="001A198E" w:rsidRPr="001A198E" w:rsidRDefault="001A198E" w:rsidP="001A198E">
      <w:pPr>
        <w:spacing w:before="100" w:beforeAutospacing="1" w:after="100" w:afterAutospacing="1"/>
        <w:rPr>
          <w:rFonts w:ascii="Times New Roman" w:eastAsia="Times New Roman" w:hAnsi="Times New Roman" w:cs="Times New Roman"/>
          <w:b/>
          <w:sz w:val="24"/>
          <w:szCs w:val="24"/>
          <w:lang w:eastAsia="ru-RU"/>
        </w:rPr>
      </w:pPr>
    </w:p>
    <w:p w:rsidR="00B36E2B" w:rsidRPr="006461A4" w:rsidRDefault="00B36E2B" w:rsidP="006461A4">
      <w:pPr>
        <w:pStyle w:val="ab"/>
        <w:autoSpaceDE w:val="0"/>
        <w:autoSpaceDN w:val="0"/>
        <w:adjustRightInd w:val="0"/>
        <w:spacing w:after="0" w:line="360" w:lineRule="auto"/>
        <w:ind w:left="0"/>
        <w:jc w:val="both"/>
        <w:rPr>
          <w:rFonts w:ascii="Times New Roman" w:hAnsi="Times New Roman"/>
          <w:sz w:val="24"/>
          <w:szCs w:val="24"/>
        </w:rPr>
      </w:pPr>
      <w:bookmarkStart w:id="5" w:name="Par104"/>
      <w:bookmarkEnd w:id="5"/>
    </w:p>
    <w:sectPr w:rsidR="00B36E2B" w:rsidRPr="006461A4" w:rsidSect="004C1C00">
      <w:pgSz w:w="11906" w:h="16838"/>
      <w:pgMar w:top="1134" w:right="851" w:bottom="680"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Droid Sans Fallback">
    <w:altName w:val="MS Mincho"/>
    <w:charset w:val="80"/>
    <w:family w:val="auto"/>
    <w:pitch w:val="variable"/>
    <w:sig w:usb0="00000000" w:usb1="00000000" w:usb2="00000000" w:usb3="00000000" w:csb0="00000000" w:csb1="00000000"/>
  </w:font>
  <w:font w:name="unifont">
    <w:altName w:val="MS Mincho"/>
    <w:charset w:val="80"/>
    <w:family w:val="auto"/>
    <w:pitch w:val="variable"/>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360"/>
        </w:tabs>
        <w:ind w:left="360" w:hanging="360"/>
      </w:pPr>
      <w:rPr>
        <w:rFonts w:ascii="Symbol" w:hAnsi="Symbol" w:cs="Symbol"/>
      </w:rPr>
    </w:lvl>
    <w:lvl w:ilvl="1">
      <w:start w:val="1"/>
      <w:numFmt w:val="decimal"/>
      <w:lvlText w:val="%1.%2."/>
      <w:lvlJc w:val="left"/>
      <w:pPr>
        <w:tabs>
          <w:tab w:val="num" w:pos="907"/>
        </w:tabs>
        <w:ind w:left="907" w:hanging="550"/>
      </w:pPr>
      <w:rPr>
        <w:rFonts w:ascii="Courier New" w:hAnsi="Courier New" w:cs="Courier New"/>
      </w:rPr>
    </w:lvl>
    <w:lvl w:ilvl="2">
      <w:start w:val="1"/>
      <w:numFmt w:val="decimal"/>
      <w:lvlText w:val="%1.%2.%3."/>
      <w:lvlJc w:val="left"/>
      <w:pPr>
        <w:tabs>
          <w:tab w:val="num" w:pos="1588"/>
        </w:tabs>
        <w:ind w:left="1588" w:hanging="681"/>
      </w:pPr>
      <w:rPr>
        <w:rFonts w:ascii="Wingdings" w:hAnsi="Wingdings" w:cs="Wingdings"/>
      </w:rPr>
    </w:lvl>
    <w:lvl w:ilvl="3">
      <w:start w:val="1"/>
      <w:numFmt w:val="decimal"/>
      <w:lvlText w:val="%1.%2.%3.%4"/>
      <w:lvlJc w:val="left"/>
      <w:pPr>
        <w:tabs>
          <w:tab w:val="num" w:pos="2438"/>
        </w:tabs>
        <w:ind w:left="2438" w:hanging="85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rPr>
        <w:rFonts w:ascii="Symbol" w:hAnsi="Symbol" w:cs="Symbol"/>
      </w:rPr>
    </w:lvl>
    <w:lvl w:ilvl="1">
      <w:start w:val="1"/>
      <w:numFmt w:val="decimal"/>
      <w:lvlText w:val="%1.%2."/>
      <w:lvlJc w:val="left"/>
      <w:pPr>
        <w:tabs>
          <w:tab w:val="num" w:pos="907"/>
        </w:tabs>
        <w:ind w:left="907" w:hanging="550"/>
      </w:pPr>
      <w:rPr>
        <w:rFonts w:ascii="Courier New" w:hAnsi="Courier New" w:cs="Courier New"/>
      </w:rPr>
    </w:lvl>
    <w:lvl w:ilvl="2">
      <w:start w:val="1"/>
      <w:numFmt w:val="decimal"/>
      <w:lvlText w:val="%1.%2.%3."/>
      <w:lvlJc w:val="left"/>
      <w:pPr>
        <w:tabs>
          <w:tab w:val="num" w:pos="1588"/>
        </w:tabs>
        <w:ind w:left="1588" w:hanging="681"/>
      </w:pPr>
      <w:rPr>
        <w:rFonts w:ascii="Wingdings" w:hAnsi="Wingdings" w:cs="Wingdings"/>
      </w:rPr>
    </w:lvl>
    <w:lvl w:ilvl="3">
      <w:start w:val="1"/>
      <w:numFmt w:val="decimal"/>
      <w:lvlText w:val="%1.%2.%3.%4"/>
      <w:lvlJc w:val="left"/>
      <w:pPr>
        <w:tabs>
          <w:tab w:val="num" w:pos="2438"/>
        </w:tabs>
        <w:ind w:left="2438" w:hanging="85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00000003"/>
    <w:multiLevelType w:val="multilevel"/>
    <w:tmpl w:val="00000003"/>
    <w:name w:val="WW8Num3"/>
    <w:lvl w:ilvl="0">
      <w:start w:val="1"/>
      <w:numFmt w:val="decimal"/>
      <w:lvlText w:val="%1."/>
      <w:lvlJc w:val="left"/>
      <w:pPr>
        <w:tabs>
          <w:tab w:val="num" w:pos="360"/>
        </w:tabs>
        <w:ind w:left="360" w:hanging="360"/>
      </w:pPr>
      <w:rPr>
        <w:rFonts w:ascii="Times New Roman" w:hAnsi="Times New Roman" w:cs="Times New Roman"/>
        <w:sz w:val="24"/>
        <w:szCs w:val="24"/>
      </w:rPr>
    </w:lvl>
    <w:lvl w:ilvl="1">
      <w:start w:val="1"/>
      <w:numFmt w:val="decimal"/>
      <w:lvlText w:val="%1.%2."/>
      <w:lvlJc w:val="left"/>
      <w:pPr>
        <w:tabs>
          <w:tab w:val="num" w:pos="907"/>
        </w:tabs>
        <w:ind w:left="907" w:hanging="550"/>
      </w:pPr>
      <w:rPr>
        <w:rFonts w:ascii="Verdana" w:hAnsi="Verdana" w:cs="Verdana"/>
        <w:sz w:val="18"/>
      </w:rPr>
    </w:lvl>
    <w:lvl w:ilvl="2">
      <w:start w:val="1"/>
      <w:numFmt w:val="decimal"/>
      <w:lvlText w:val="%1.%2.%3."/>
      <w:lvlJc w:val="left"/>
      <w:pPr>
        <w:tabs>
          <w:tab w:val="num" w:pos="1588"/>
        </w:tabs>
        <w:ind w:left="1588" w:hanging="681"/>
      </w:pPr>
      <w:rPr>
        <w:rFonts w:ascii="Verdana" w:hAnsi="Verdana" w:cs="Verdana"/>
        <w:b w:val="0"/>
        <w:i w:val="0"/>
        <w:sz w:val="16"/>
      </w:rPr>
    </w:lvl>
    <w:lvl w:ilvl="3">
      <w:start w:val="1"/>
      <w:numFmt w:val="decimal"/>
      <w:lvlText w:val="%1.%2.%3.%4"/>
      <w:lvlJc w:val="left"/>
      <w:pPr>
        <w:tabs>
          <w:tab w:val="num" w:pos="2438"/>
        </w:tabs>
        <w:ind w:left="2438" w:hanging="85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0000004"/>
    <w:multiLevelType w:val="singleLevel"/>
    <w:tmpl w:val="00000004"/>
    <w:name w:val="WW8Num4"/>
    <w:lvl w:ilvl="0">
      <w:start w:val="1"/>
      <w:numFmt w:val="bullet"/>
      <w:lvlText w:val=""/>
      <w:lvlJc w:val="left"/>
      <w:pPr>
        <w:tabs>
          <w:tab w:val="num" w:pos="0"/>
        </w:tabs>
        <w:ind w:left="1260" w:hanging="360"/>
      </w:pPr>
      <w:rPr>
        <w:rFonts w:ascii="Symbol" w:hAnsi="Symbol" w:cs="Symbol"/>
      </w:rPr>
    </w:lvl>
  </w:abstractNum>
  <w:abstractNum w:abstractNumId="4">
    <w:nsid w:val="00000005"/>
    <w:multiLevelType w:val="singleLevel"/>
    <w:tmpl w:val="00000005"/>
    <w:name w:val="WW8Num5"/>
    <w:lvl w:ilvl="0">
      <w:start w:val="1"/>
      <w:numFmt w:val="bullet"/>
      <w:lvlText w:val=""/>
      <w:lvlJc w:val="left"/>
      <w:pPr>
        <w:tabs>
          <w:tab w:val="num" w:pos="0"/>
        </w:tabs>
        <w:ind w:left="1260" w:hanging="360"/>
      </w:pPr>
      <w:rPr>
        <w:rFonts w:ascii="Symbol" w:hAnsi="Symbol" w:cs="Symbol"/>
      </w:rPr>
    </w:lvl>
  </w:abstractNum>
  <w:abstractNum w:abstractNumId="5">
    <w:nsid w:val="0B8E661A"/>
    <w:multiLevelType w:val="hybridMultilevel"/>
    <w:tmpl w:val="DACE8D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D715915"/>
    <w:multiLevelType w:val="multilevel"/>
    <w:tmpl w:val="A08A7B3A"/>
    <w:lvl w:ilvl="0">
      <w:start w:val="1"/>
      <w:numFmt w:val="decimal"/>
      <w:lvlText w:val="%1."/>
      <w:lvlJc w:val="left"/>
      <w:pPr>
        <w:ind w:left="615" w:hanging="615"/>
      </w:pPr>
      <w:rPr>
        <w:rFonts w:hint="default"/>
      </w:rPr>
    </w:lvl>
    <w:lvl w:ilvl="1">
      <w:start w:val="1"/>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75B2CFE"/>
    <w:multiLevelType w:val="multilevel"/>
    <w:tmpl w:val="ACDE477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D4A466B"/>
    <w:multiLevelType w:val="multilevel"/>
    <w:tmpl w:val="5A1C479A"/>
    <w:lvl w:ilvl="0">
      <w:start w:val="19"/>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2170020B"/>
    <w:multiLevelType w:val="hybridMultilevel"/>
    <w:tmpl w:val="82DC9CFA"/>
    <w:lvl w:ilvl="0" w:tplc="0CC8B06A">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8B43A4E"/>
    <w:multiLevelType w:val="multilevel"/>
    <w:tmpl w:val="F008FD28"/>
    <w:lvl w:ilvl="0">
      <w:start w:val="2"/>
      <w:numFmt w:val="decimal"/>
      <w:lvlText w:val="%1."/>
      <w:lvlJc w:val="left"/>
      <w:pPr>
        <w:ind w:left="360" w:hanging="360"/>
      </w:pPr>
      <w:rPr>
        <w:rFonts w:eastAsia="Calibri" w:hint="default"/>
        <w:b/>
      </w:rPr>
    </w:lvl>
    <w:lvl w:ilvl="1">
      <w:start w:val="1"/>
      <w:numFmt w:val="decimal"/>
      <w:lvlText w:val="%1.%2."/>
      <w:lvlJc w:val="left"/>
      <w:pPr>
        <w:ind w:left="360" w:hanging="360"/>
      </w:pPr>
      <w:rPr>
        <w:rFonts w:eastAsia="Calibri" w:hint="default"/>
        <w:b/>
      </w:rPr>
    </w:lvl>
    <w:lvl w:ilvl="2">
      <w:start w:val="1"/>
      <w:numFmt w:val="decimal"/>
      <w:lvlText w:val="%1.%2.%3."/>
      <w:lvlJc w:val="left"/>
      <w:pPr>
        <w:ind w:left="720" w:hanging="720"/>
      </w:pPr>
      <w:rPr>
        <w:rFonts w:eastAsia="Calibri" w:hint="default"/>
        <w:b/>
      </w:rPr>
    </w:lvl>
    <w:lvl w:ilvl="3">
      <w:start w:val="1"/>
      <w:numFmt w:val="decimal"/>
      <w:lvlText w:val="%1.%2.%3.%4."/>
      <w:lvlJc w:val="left"/>
      <w:pPr>
        <w:ind w:left="720" w:hanging="720"/>
      </w:pPr>
      <w:rPr>
        <w:rFonts w:eastAsia="Calibri" w:hint="default"/>
        <w:b/>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080" w:hanging="1080"/>
      </w:pPr>
      <w:rPr>
        <w:rFonts w:eastAsia="Calibri" w:hint="default"/>
        <w:b/>
      </w:rPr>
    </w:lvl>
    <w:lvl w:ilvl="6">
      <w:start w:val="1"/>
      <w:numFmt w:val="decimal"/>
      <w:lvlText w:val="%1.%2.%3.%4.%5.%6.%7."/>
      <w:lvlJc w:val="left"/>
      <w:pPr>
        <w:ind w:left="1440" w:hanging="1440"/>
      </w:pPr>
      <w:rPr>
        <w:rFonts w:eastAsia="Calibri" w:hint="default"/>
        <w:b/>
      </w:rPr>
    </w:lvl>
    <w:lvl w:ilvl="7">
      <w:start w:val="1"/>
      <w:numFmt w:val="decimal"/>
      <w:lvlText w:val="%1.%2.%3.%4.%5.%6.%7.%8."/>
      <w:lvlJc w:val="left"/>
      <w:pPr>
        <w:ind w:left="1440" w:hanging="1440"/>
      </w:pPr>
      <w:rPr>
        <w:rFonts w:eastAsia="Calibri" w:hint="default"/>
        <w:b/>
      </w:rPr>
    </w:lvl>
    <w:lvl w:ilvl="8">
      <w:start w:val="1"/>
      <w:numFmt w:val="decimal"/>
      <w:lvlText w:val="%1.%2.%3.%4.%5.%6.%7.%8.%9."/>
      <w:lvlJc w:val="left"/>
      <w:pPr>
        <w:ind w:left="1800" w:hanging="1800"/>
      </w:pPr>
      <w:rPr>
        <w:rFonts w:eastAsia="Calibri" w:hint="default"/>
        <w:b/>
      </w:rPr>
    </w:lvl>
  </w:abstractNum>
  <w:abstractNum w:abstractNumId="11">
    <w:nsid w:val="29CA708C"/>
    <w:multiLevelType w:val="hybridMultilevel"/>
    <w:tmpl w:val="8980628C"/>
    <w:lvl w:ilvl="0" w:tplc="942AB9E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11F383C"/>
    <w:multiLevelType w:val="hybridMultilevel"/>
    <w:tmpl w:val="143EE7F4"/>
    <w:lvl w:ilvl="0" w:tplc="942AB9E8">
      <w:start w:val="1"/>
      <w:numFmt w:val="russianLow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3">
    <w:nsid w:val="32FF1010"/>
    <w:multiLevelType w:val="multilevel"/>
    <w:tmpl w:val="EFAAE524"/>
    <w:lvl w:ilvl="0">
      <w:start w:val="1"/>
      <w:numFmt w:val="decimal"/>
      <w:lvlText w:val="%1."/>
      <w:lvlJc w:val="left"/>
      <w:pPr>
        <w:ind w:left="360" w:hanging="360"/>
      </w:pPr>
    </w:lvl>
    <w:lvl w:ilvl="1">
      <w:start w:val="2"/>
      <w:numFmt w:val="decimal"/>
      <w:isLgl/>
      <w:lvlText w:val="%1.%2."/>
      <w:lvlJc w:val="left"/>
      <w:pPr>
        <w:ind w:left="555" w:hanging="55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nsid w:val="33EC33C7"/>
    <w:multiLevelType w:val="hybridMultilevel"/>
    <w:tmpl w:val="4BBE1566"/>
    <w:lvl w:ilvl="0" w:tplc="942AB9E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9431061"/>
    <w:multiLevelType w:val="multilevel"/>
    <w:tmpl w:val="F87AE4F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nsid w:val="3BEC1253"/>
    <w:multiLevelType w:val="hybridMultilevel"/>
    <w:tmpl w:val="628AC234"/>
    <w:lvl w:ilvl="0" w:tplc="AB7C515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10A673A"/>
    <w:multiLevelType w:val="hybridMultilevel"/>
    <w:tmpl w:val="BA4470C2"/>
    <w:lvl w:ilvl="0" w:tplc="17E60F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2AC7B8B"/>
    <w:multiLevelType w:val="multilevel"/>
    <w:tmpl w:val="E976DEF8"/>
    <w:lvl w:ilvl="0">
      <w:start w:val="1"/>
      <w:numFmt w:val="decimal"/>
      <w:lvlText w:val="%1."/>
      <w:lvlJc w:val="left"/>
      <w:pPr>
        <w:ind w:left="1429" w:hanging="360"/>
      </w:pPr>
      <w:rPr>
        <w:sz w:val="24"/>
        <w:szCs w:val="24"/>
      </w:rPr>
    </w:lvl>
    <w:lvl w:ilvl="1">
      <w:start w:val="1"/>
      <w:numFmt w:val="russianLower"/>
      <w:lvlText w:val="%2)"/>
      <w:lvlJc w:val="left"/>
      <w:pPr>
        <w:ind w:left="1070"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9">
    <w:nsid w:val="481F055F"/>
    <w:multiLevelType w:val="hybridMultilevel"/>
    <w:tmpl w:val="8F3686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AE0FAC"/>
    <w:multiLevelType w:val="hybridMultilevel"/>
    <w:tmpl w:val="45ECBFB8"/>
    <w:lvl w:ilvl="0" w:tplc="6608BC86">
      <w:start w:val="1"/>
      <w:numFmt w:val="russianLower"/>
      <w:lvlText w:val="%1)"/>
      <w:lvlJc w:val="left"/>
      <w:pPr>
        <w:ind w:left="1428" w:hanging="360"/>
      </w:pPr>
      <w:rPr>
        <w:rFonts w:ascii="Times New Roman" w:hAnsi="Times New Roman" w:cs="Times New Roman" w:hint="default"/>
        <w:sz w:val="24"/>
        <w:szCs w:val="24"/>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1">
    <w:nsid w:val="4A626448"/>
    <w:multiLevelType w:val="hybridMultilevel"/>
    <w:tmpl w:val="8EE2D838"/>
    <w:lvl w:ilvl="0" w:tplc="16CCCF42">
      <w:start w:val="1"/>
      <w:numFmt w:val="decimal"/>
      <w:lvlText w:val="21.%1."/>
      <w:lvlJc w:val="left"/>
      <w:pPr>
        <w:ind w:left="1495"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EFD0FCC"/>
    <w:multiLevelType w:val="hybridMultilevel"/>
    <w:tmpl w:val="3042AEA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4F675848"/>
    <w:multiLevelType w:val="hybridMultilevel"/>
    <w:tmpl w:val="2B64E8B2"/>
    <w:lvl w:ilvl="0" w:tplc="942AB9E8">
      <w:start w:val="1"/>
      <w:numFmt w:val="russianLower"/>
      <w:lvlText w:val="%1)"/>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nsid w:val="582426D3"/>
    <w:multiLevelType w:val="hybridMultilevel"/>
    <w:tmpl w:val="40988208"/>
    <w:lvl w:ilvl="0" w:tplc="17E60FFC">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5">
    <w:nsid w:val="5A873298"/>
    <w:multiLevelType w:val="hybridMultilevel"/>
    <w:tmpl w:val="4F02909E"/>
    <w:lvl w:ilvl="0" w:tplc="942AB9E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18D19E1"/>
    <w:multiLevelType w:val="hybridMultilevel"/>
    <w:tmpl w:val="329CE9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5792B4C"/>
    <w:multiLevelType w:val="hybridMultilevel"/>
    <w:tmpl w:val="F0243444"/>
    <w:lvl w:ilvl="0" w:tplc="942AB9E8">
      <w:start w:val="1"/>
      <w:numFmt w:val="russianLower"/>
      <w:lvlText w:val="%1)"/>
      <w:lvlJc w:val="left"/>
      <w:pPr>
        <w:ind w:left="1428" w:hanging="360"/>
      </w:pPr>
      <w:rPr>
        <w:rFonts w:hint="default"/>
      </w:rPr>
    </w:lvl>
    <w:lvl w:ilvl="1" w:tplc="942AB9E8">
      <w:start w:val="1"/>
      <w:numFmt w:val="russianLower"/>
      <w:lvlText w:val="%2)"/>
      <w:lvlJc w:val="left"/>
      <w:pPr>
        <w:ind w:left="2856" w:hanging="1068"/>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8">
    <w:nsid w:val="66AA555E"/>
    <w:multiLevelType w:val="hybridMultilevel"/>
    <w:tmpl w:val="98986A60"/>
    <w:lvl w:ilvl="0" w:tplc="17E60F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8A96CD0"/>
    <w:multiLevelType w:val="hybridMultilevel"/>
    <w:tmpl w:val="4B9CFFDE"/>
    <w:lvl w:ilvl="0" w:tplc="2806C78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692A2C76"/>
    <w:multiLevelType w:val="hybridMultilevel"/>
    <w:tmpl w:val="29A26F46"/>
    <w:lvl w:ilvl="0" w:tplc="17E60F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B986446"/>
    <w:multiLevelType w:val="hybridMultilevel"/>
    <w:tmpl w:val="E2F8D620"/>
    <w:lvl w:ilvl="0" w:tplc="312859CC">
      <w:start w:val="1"/>
      <w:numFmt w:val="russianLower"/>
      <w:lvlText w:val="%1)"/>
      <w:lvlJc w:val="left"/>
      <w:pPr>
        <w:ind w:left="1429" w:hanging="360"/>
      </w:pPr>
      <w:rPr>
        <w:rFonts w:hint="default"/>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74357186"/>
    <w:multiLevelType w:val="multilevel"/>
    <w:tmpl w:val="E976DEF8"/>
    <w:lvl w:ilvl="0">
      <w:start w:val="1"/>
      <w:numFmt w:val="decimal"/>
      <w:lvlText w:val="%1."/>
      <w:lvlJc w:val="left"/>
      <w:pPr>
        <w:ind w:left="1429" w:hanging="360"/>
      </w:pPr>
      <w:rPr>
        <w:sz w:val="24"/>
        <w:szCs w:val="24"/>
      </w:rPr>
    </w:lvl>
    <w:lvl w:ilvl="1">
      <w:start w:val="1"/>
      <w:numFmt w:val="russianLower"/>
      <w:lvlText w:val="%2)"/>
      <w:lvlJc w:val="left"/>
      <w:pPr>
        <w:ind w:left="1070"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3">
    <w:nsid w:val="744C50F6"/>
    <w:multiLevelType w:val="hybridMultilevel"/>
    <w:tmpl w:val="74ECDF02"/>
    <w:lvl w:ilvl="0" w:tplc="9A14559A">
      <w:start w:val="7"/>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34">
    <w:nsid w:val="7673637A"/>
    <w:multiLevelType w:val="hybridMultilevel"/>
    <w:tmpl w:val="5CFCBAEC"/>
    <w:lvl w:ilvl="0" w:tplc="942AB9E8">
      <w:start w:val="1"/>
      <w:numFmt w:val="russianLower"/>
      <w:lvlText w:val="%1)"/>
      <w:lvlJc w:val="left"/>
      <w:pPr>
        <w:ind w:left="1429" w:hanging="360"/>
      </w:pPr>
      <w:rPr>
        <w:rFonts w:hint="default"/>
        <w:sz w:val="24"/>
        <w:szCs w:val="24"/>
        <w:vertAlign w:val="baseline"/>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76EC024F"/>
    <w:multiLevelType w:val="multilevel"/>
    <w:tmpl w:val="8B5A702A"/>
    <w:lvl w:ilvl="0">
      <w:start w:val="4"/>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6">
    <w:nsid w:val="7C1E6A94"/>
    <w:multiLevelType w:val="multilevel"/>
    <w:tmpl w:val="089CC304"/>
    <w:lvl w:ilvl="0">
      <w:start w:val="1"/>
      <w:numFmt w:val="bullet"/>
      <w:lvlText w:val="-"/>
      <w:lvlJc w:val="left"/>
      <w:rPr>
        <w:rFonts w:ascii="Times New Roman" w:eastAsia="Times New Roman" w:hAnsi="Times New Roman" w:cs="Times New Roman"/>
        <w:b w:val="0"/>
        <w:bCs w:val="0"/>
        <w:i w:val="0"/>
        <w:iCs w:val="0"/>
        <w:smallCaps w:val="0"/>
        <w:strike w:val="0"/>
        <w:color w:val="323232"/>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DF57693"/>
    <w:multiLevelType w:val="hybridMultilevel"/>
    <w:tmpl w:val="4C2817F4"/>
    <w:lvl w:ilvl="0" w:tplc="942AB9E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 w:numId="3">
    <w:abstractNumId w:val="2"/>
  </w:num>
  <w:num w:numId="4">
    <w:abstractNumId w:val="3"/>
  </w:num>
  <w:num w:numId="5">
    <w:abstractNumId w:val="4"/>
  </w:num>
  <w:num w:numId="6">
    <w:abstractNumId w:val="18"/>
  </w:num>
  <w:num w:numId="7">
    <w:abstractNumId w:val="31"/>
  </w:num>
  <w:num w:numId="8">
    <w:abstractNumId w:val="32"/>
  </w:num>
  <w:num w:numId="9">
    <w:abstractNumId w:val="35"/>
  </w:num>
  <w:num w:numId="10">
    <w:abstractNumId w:val="16"/>
  </w:num>
  <w:num w:numId="11">
    <w:abstractNumId w:val="25"/>
  </w:num>
  <w:num w:numId="12">
    <w:abstractNumId w:val="11"/>
  </w:num>
  <w:num w:numId="13">
    <w:abstractNumId w:val="34"/>
  </w:num>
  <w:num w:numId="14">
    <w:abstractNumId w:val="36"/>
  </w:num>
  <w:num w:numId="15">
    <w:abstractNumId w:val="12"/>
  </w:num>
  <w:num w:numId="16">
    <w:abstractNumId w:val="19"/>
  </w:num>
  <w:num w:numId="17">
    <w:abstractNumId w:val="8"/>
  </w:num>
  <w:num w:numId="18">
    <w:abstractNumId w:val="24"/>
  </w:num>
  <w:num w:numId="19">
    <w:abstractNumId w:val="37"/>
  </w:num>
  <w:num w:numId="20">
    <w:abstractNumId w:val="21"/>
  </w:num>
  <w:num w:numId="21">
    <w:abstractNumId w:val="17"/>
  </w:num>
  <w:num w:numId="22">
    <w:abstractNumId w:val="28"/>
  </w:num>
  <w:num w:numId="23">
    <w:abstractNumId w:val="27"/>
  </w:num>
  <w:num w:numId="24">
    <w:abstractNumId w:val="20"/>
  </w:num>
  <w:num w:numId="25">
    <w:abstractNumId w:val="14"/>
  </w:num>
  <w:num w:numId="26">
    <w:abstractNumId w:val="23"/>
  </w:num>
  <w:num w:numId="27">
    <w:abstractNumId w:val="13"/>
  </w:num>
  <w:num w:numId="28">
    <w:abstractNumId w:val="22"/>
  </w:num>
  <w:num w:numId="29">
    <w:abstractNumId w:val="30"/>
  </w:num>
  <w:num w:numId="30">
    <w:abstractNumId w:val="6"/>
  </w:num>
  <w:num w:numId="31">
    <w:abstractNumId w:val="15"/>
  </w:num>
  <w:num w:numId="32">
    <w:abstractNumId w:val="10"/>
  </w:num>
  <w:num w:numId="33">
    <w:abstractNumId w:val="29"/>
  </w:num>
  <w:num w:numId="34">
    <w:abstractNumId w:val="33"/>
  </w:num>
  <w:num w:numId="35">
    <w:abstractNumId w:val="9"/>
  </w:num>
  <w:num w:numId="36">
    <w:abstractNumId w:val="26"/>
  </w:num>
  <w:num w:numId="37">
    <w:abstractNumId w:val="7"/>
  </w:num>
  <w:num w:numId="3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D195A"/>
    <w:rsid w:val="000143CC"/>
    <w:rsid w:val="0002364F"/>
    <w:rsid w:val="000845BE"/>
    <w:rsid w:val="000924ED"/>
    <w:rsid w:val="000A6C2A"/>
    <w:rsid w:val="000B7B09"/>
    <w:rsid w:val="00140196"/>
    <w:rsid w:val="00144D41"/>
    <w:rsid w:val="001572C0"/>
    <w:rsid w:val="001657CF"/>
    <w:rsid w:val="00186400"/>
    <w:rsid w:val="001A198E"/>
    <w:rsid w:val="001D7347"/>
    <w:rsid w:val="001E27E9"/>
    <w:rsid w:val="001F7DB0"/>
    <w:rsid w:val="00203031"/>
    <w:rsid w:val="002503C5"/>
    <w:rsid w:val="0029386C"/>
    <w:rsid w:val="00294DC9"/>
    <w:rsid w:val="00297989"/>
    <w:rsid w:val="002A0892"/>
    <w:rsid w:val="002B5D44"/>
    <w:rsid w:val="002E3143"/>
    <w:rsid w:val="00325934"/>
    <w:rsid w:val="00374E01"/>
    <w:rsid w:val="003A6A66"/>
    <w:rsid w:val="003D691F"/>
    <w:rsid w:val="0042219C"/>
    <w:rsid w:val="00464B93"/>
    <w:rsid w:val="004711CA"/>
    <w:rsid w:val="0048507F"/>
    <w:rsid w:val="004B1139"/>
    <w:rsid w:val="004C1C00"/>
    <w:rsid w:val="004C1FCF"/>
    <w:rsid w:val="00556751"/>
    <w:rsid w:val="00570C0C"/>
    <w:rsid w:val="005927A5"/>
    <w:rsid w:val="005B7EA3"/>
    <w:rsid w:val="005C2DF4"/>
    <w:rsid w:val="005E793B"/>
    <w:rsid w:val="00603BB6"/>
    <w:rsid w:val="0063139A"/>
    <w:rsid w:val="00641944"/>
    <w:rsid w:val="006461A4"/>
    <w:rsid w:val="00646362"/>
    <w:rsid w:val="00650120"/>
    <w:rsid w:val="00651C37"/>
    <w:rsid w:val="0069044F"/>
    <w:rsid w:val="0069182B"/>
    <w:rsid w:val="006B367C"/>
    <w:rsid w:val="006D7B78"/>
    <w:rsid w:val="00712B7B"/>
    <w:rsid w:val="00743834"/>
    <w:rsid w:val="007604C6"/>
    <w:rsid w:val="00763E80"/>
    <w:rsid w:val="007970B8"/>
    <w:rsid w:val="00801CE3"/>
    <w:rsid w:val="0083776E"/>
    <w:rsid w:val="00845380"/>
    <w:rsid w:val="00851B3C"/>
    <w:rsid w:val="008906CA"/>
    <w:rsid w:val="008946A2"/>
    <w:rsid w:val="008A3D7F"/>
    <w:rsid w:val="008B0C0A"/>
    <w:rsid w:val="008D08D3"/>
    <w:rsid w:val="008E1FC2"/>
    <w:rsid w:val="008E4276"/>
    <w:rsid w:val="008F5ED3"/>
    <w:rsid w:val="00903AEB"/>
    <w:rsid w:val="00937CD5"/>
    <w:rsid w:val="009B0FD0"/>
    <w:rsid w:val="009B4A37"/>
    <w:rsid w:val="009C01DB"/>
    <w:rsid w:val="009E38CD"/>
    <w:rsid w:val="00A3410D"/>
    <w:rsid w:val="00AA1F09"/>
    <w:rsid w:val="00AE56A7"/>
    <w:rsid w:val="00B26ABE"/>
    <w:rsid w:val="00B311FD"/>
    <w:rsid w:val="00B36E2B"/>
    <w:rsid w:val="00B44DAB"/>
    <w:rsid w:val="00B54D17"/>
    <w:rsid w:val="00B72371"/>
    <w:rsid w:val="00B82847"/>
    <w:rsid w:val="00B839C1"/>
    <w:rsid w:val="00BB765D"/>
    <w:rsid w:val="00BE1570"/>
    <w:rsid w:val="00C2531D"/>
    <w:rsid w:val="00CB3823"/>
    <w:rsid w:val="00CC6719"/>
    <w:rsid w:val="00CC7DFF"/>
    <w:rsid w:val="00CD195A"/>
    <w:rsid w:val="00D24D2F"/>
    <w:rsid w:val="00D40F10"/>
    <w:rsid w:val="00D72160"/>
    <w:rsid w:val="00D85EC6"/>
    <w:rsid w:val="00D959AB"/>
    <w:rsid w:val="00DA63F0"/>
    <w:rsid w:val="00DC0D27"/>
    <w:rsid w:val="00DC4856"/>
    <w:rsid w:val="00DD7A7D"/>
    <w:rsid w:val="00DF4B6A"/>
    <w:rsid w:val="00E46343"/>
    <w:rsid w:val="00E814CB"/>
    <w:rsid w:val="00EA0DB2"/>
    <w:rsid w:val="00EF3310"/>
    <w:rsid w:val="00F9551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44D41"/>
    <w:pPr>
      <w:suppressAutoHyphens/>
      <w:spacing w:line="360" w:lineRule="auto"/>
      <w:jc w:val="both"/>
    </w:pPr>
    <w:rPr>
      <w:rFonts w:ascii="Calibri" w:eastAsia="Calibri" w:hAnsi="Calibri" w:cs="Calibri"/>
      <w:sz w:val="22"/>
      <w:szCs w:val="22"/>
      <w:lang w:eastAsia="zh-CN"/>
    </w:rPr>
  </w:style>
  <w:style w:type="paragraph" w:styleId="1">
    <w:name w:val="heading 1"/>
    <w:basedOn w:val="a0"/>
    <w:next w:val="a1"/>
    <w:qFormat/>
    <w:rsid w:val="00144D41"/>
    <w:pPr>
      <w:tabs>
        <w:tab w:val="num" w:pos="360"/>
      </w:tabs>
      <w:jc w:val="center"/>
      <w:outlineLvl w:val="0"/>
    </w:pPr>
    <w:rPr>
      <w:b/>
      <w:sz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rsid w:val="00144D41"/>
    <w:rPr>
      <w:rFonts w:ascii="Symbol" w:hAnsi="Symbol" w:cs="Symbol"/>
    </w:rPr>
  </w:style>
  <w:style w:type="character" w:customStyle="1" w:styleId="WW8Num1z1">
    <w:name w:val="WW8Num1z1"/>
    <w:rsid w:val="00144D41"/>
    <w:rPr>
      <w:rFonts w:ascii="Courier New" w:hAnsi="Courier New" w:cs="Courier New"/>
    </w:rPr>
  </w:style>
  <w:style w:type="character" w:customStyle="1" w:styleId="WW8Num1z2">
    <w:name w:val="WW8Num1z2"/>
    <w:rsid w:val="00144D41"/>
    <w:rPr>
      <w:rFonts w:ascii="Wingdings" w:hAnsi="Wingdings" w:cs="Wingdings"/>
    </w:rPr>
  </w:style>
  <w:style w:type="character" w:customStyle="1" w:styleId="WW8Num1z3">
    <w:name w:val="WW8Num1z3"/>
    <w:rsid w:val="00144D41"/>
  </w:style>
  <w:style w:type="character" w:customStyle="1" w:styleId="WW8Num1z4">
    <w:name w:val="WW8Num1z4"/>
    <w:rsid w:val="00144D41"/>
  </w:style>
  <w:style w:type="character" w:customStyle="1" w:styleId="WW8Num1z5">
    <w:name w:val="WW8Num1z5"/>
    <w:rsid w:val="00144D41"/>
  </w:style>
  <w:style w:type="character" w:customStyle="1" w:styleId="WW8Num1z6">
    <w:name w:val="WW8Num1z6"/>
    <w:rsid w:val="00144D41"/>
  </w:style>
  <w:style w:type="character" w:customStyle="1" w:styleId="WW8Num1z7">
    <w:name w:val="WW8Num1z7"/>
    <w:rsid w:val="00144D41"/>
  </w:style>
  <w:style w:type="character" w:customStyle="1" w:styleId="WW8Num1z8">
    <w:name w:val="WW8Num1z8"/>
    <w:rsid w:val="00144D41"/>
  </w:style>
  <w:style w:type="character" w:customStyle="1" w:styleId="WW8Num2z0">
    <w:name w:val="WW8Num2z0"/>
    <w:rsid w:val="00144D41"/>
    <w:rPr>
      <w:rFonts w:ascii="Symbol" w:hAnsi="Symbol" w:cs="Symbol"/>
    </w:rPr>
  </w:style>
  <w:style w:type="character" w:customStyle="1" w:styleId="WW8Num2z1">
    <w:name w:val="WW8Num2z1"/>
    <w:rsid w:val="00144D41"/>
    <w:rPr>
      <w:rFonts w:ascii="Courier New" w:hAnsi="Courier New" w:cs="Courier New"/>
    </w:rPr>
  </w:style>
  <w:style w:type="character" w:customStyle="1" w:styleId="WW8Num2z2">
    <w:name w:val="WW8Num2z2"/>
    <w:rsid w:val="00144D41"/>
    <w:rPr>
      <w:rFonts w:ascii="Wingdings" w:hAnsi="Wingdings" w:cs="Wingdings"/>
    </w:rPr>
  </w:style>
  <w:style w:type="character" w:customStyle="1" w:styleId="WW8Num2z3">
    <w:name w:val="WW8Num2z3"/>
    <w:rsid w:val="00144D41"/>
  </w:style>
  <w:style w:type="character" w:customStyle="1" w:styleId="WW8Num2z4">
    <w:name w:val="WW8Num2z4"/>
    <w:rsid w:val="00144D41"/>
  </w:style>
  <w:style w:type="character" w:customStyle="1" w:styleId="WW8Num2z5">
    <w:name w:val="WW8Num2z5"/>
    <w:rsid w:val="00144D41"/>
  </w:style>
  <w:style w:type="character" w:customStyle="1" w:styleId="WW8Num2z6">
    <w:name w:val="WW8Num2z6"/>
    <w:rsid w:val="00144D41"/>
  </w:style>
  <w:style w:type="character" w:customStyle="1" w:styleId="WW8Num2z7">
    <w:name w:val="WW8Num2z7"/>
    <w:rsid w:val="00144D41"/>
  </w:style>
  <w:style w:type="character" w:customStyle="1" w:styleId="WW8Num2z8">
    <w:name w:val="WW8Num2z8"/>
    <w:rsid w:val="00144D41"/>
  </w:style>
  <w:style w:type="character" w:customStyle="1" w:styleId="WW8Num3z0">
    <w:name w:val="WW8Num3z0"/>
    <w:rsid w:val="00144D41"/>
    <w:rPr>
      <w:rFonts w:ascii="Times New Roman" w:hAnsi="Times New Roman" w:cs="Times New Roman"/>
      <w:sz w:val="24"/>
      <w:szCs w:val="24"/>
    </w:rPr>
  </w:style>
  <w:style w:type="character" w:customStyle="1" w:styleId="WW8Num3z1">
    <w:name w:val="WW8Num3z1"/>
    <w:rsid w:val="00144D41"/>
    <w:rPr>
      <w:rFonts w:ascii="Verdana" w:hAnsi="Verdana" w:cs="Verdana"/>
      <w:sz w:val="18"/>
    </w:rPr>
  </w:style>
  <w:style w:type="character" w:customStyle="1" w:styleId="WW8Num3z2">
    <w:name w:val="WW8Num3z2"/>
    <w:rsid w:val="00144D41"/>
    <w:rPr>
      <w:rFonts w:ascii="Verdana" w:hAnsi="Verdana" w:cs="Verdana"/>
      <w:b w:val="0"/>
      <w:i w:val="0"/>
      <w:sz w:val="16"/>
    </w:rPr>
  </w:style>
  <w:style w:type="character" w:customStyle="1" w:styleId="WW8Num3z3">
    <w:name w:val="WW8Num3z3"/>
    <w:rsid w:val="00144D41"/>
  </w:style>
  <w:style w:type="character" w:customStyle="1" w:styleId="WW8Num3z4">
    <w:name w:val="WW8Num3z4"/>
    <w:rsid w:val="00144D41"/>
  </w:style>
  <w:style w:type="character" w:customStyle="1" w:styleId="WW8Num3z5">
    <w:name w:val="WW8Num3z5"/>
    <w:rsid w:val="00144D41"/>
  </w:style>
  <w:style w:type="character" w:customStyle="1" w:styleId="WW8Num3z6">
    <w:name w:val="WW8Num3z6"/>
    <w:rsid w:val="00144D41"/>
  </w:style>
  <w:style w:type="character" w:customStyle="1" w:styleId="WW8Num3z7">
    <w:name w:val="WW8Num3z7"/>
    <w:rsid w:val="00144D41"/>
  </w:style>
  <w:style w:type="character" w:customStyle="1" w:styleId="WW8Num3z8">
    <w:name w:val="WW8Num3z8"/>
    <w:rsid w:val="00144D41"/>
  </w:style>
  <w:style w:type="character" w:customStyle="1" w:styleId="WW8Num4z0">
    <w:name w:val="WW8Num4z0"/>
    <w:rsid w:val="00144D41"/>
    <w:rPr>
      <w:rFonts w:ascii="Symbol" w:hAnsi="Symbol" w:cs="Symbol"/>
    </w:rPr>
  </w:style>
  <w:style w:type="character" w:customStyle="1" w:styleId="WW8Num5z0">
    <w:name w:val="WW8Num5z0"/>
    <w:rsid w:val="00144D41"/>
    <w:rPr>
      <w:rFonts w:ascii="Symbol" w:hAnsi="Symbol" w:cs="Symbol"/>
    </w:rPr>
  </w:style>
  <w:style w:type="character" w:customStyle="1" w:styleId="WW8Num4z1">
    <w:name w:val="WW8Num4z1"/>
    <w:rsid w:val="00144D41"/>
    <w:rPr>
      <w:rFonts w:ascii="Courier New" w:hAnsi="Courier New" w:cs="Courier New"/>
    </w:rPr>
  </w:style>
  <w:style w:type="character" w:customStyle="1" w:styleId="WW8Num4z2">
    <w:name w:val="WW8Num4z2"/>
    <w:rsid w:val="00144D41"/>
    <w:rPr>
      <w:rFonts w:ascii="Wingdings" w:hAnsi="Wingdings" w:cs="Wingdings"/>
    </w:rPr>
  </w:style>
  <w:style w:type="character" w:customStyle="1" w:styleId="WW8Num4z3">
    <w:name w:val="WW8Num4z3"/>
    <w:rsid w:val="00144D41"/>
  </w:style>
  <w:style w:type="character" w:customStyle="1" w:styleId="WW8Num4z4">
    <w:name w:val="WW8Num4z4"/>
    <w:rsid w:val="00144D41"/>
  </w:style>
  <w:style w:type="character" w:customStyle="1" w:styleId="WW8Num4z5">
    <w:name w:val="WW8Num4z5"/>
    <w:rsid w:val="00144D41"/>
  </w:style>
  <w:style w:type="character" w:customStyle="1" w:styleId="WW8Num4z6">
    <w:name w:val="WW8Num4z6"/>
    <w:rsid w:val="00144D41"/>
  </w:style>
  <w:style w:type="character" w:customStyle="1" w:styleId="WW8Num4z7">
    <w:name w:val="WW8Num4z7"/>
    <w:rsid w:val="00144D41"/>
  </w:style>
  <w:style w:type="character" w:customStyle="1" w:styleId="WW8Num4z8">
    <w:name w:val="WW8Num4z8"/>
    <w:rsid w:val="00144D41"/>
  </w:style>
  <w:style w:type="character" w:customStyle="1" w:styleId="WW8Num6z0">
    <w:name w:val="WW8Num6z0"/>
    <w:rsid w:val="00144D41"/>
    <w:rPr>
      <w:rFonts w:ascii="Symbol" w:hAnsi="Symbol" w:cs="Symbol"/>
    </w:rPr>
  </w:style>
  <w:style w:type="character" w:customStyle="1" w:styleId="WW8Num7z0">
    <w:name w:val="WW8Num7z0"/>
    <w:rsid w:val="00144D41"/>
    <w:rPr>
      <w:rFonts w:ascii="Symbol" w:hAnsi="Symbol" w:cs="Symbol"/>
    </w:rPr>
  </w:style>
  <w:style w:type="character" w:customStyle="1" w:styleId="WW8Num8z0">
    <w:name w:val="WW8Num8z0"/>
    <w:rsid w:val="00144D41"/>
    <w:rPr>
      <w:rFonts w:ascii="Symbol" w:hAnsi="Symbol" w:cs="Symbol"/>
    </w:rPr>
  </w:style>
  <w:style w:type="character" w:customStyle="1" w:styleId="2">
    <w:name w:val="Основной шрифт абзаца2"/>
    <w:rsid w:val="00144D41"/>
  </w:style>
  <w:style w:type="character" w:customStyle="1" w:styleId="WW8Num1ztrue">
    <w:name w:val="WW8Num1ztrue"/>
    <w:rsid w:val="00144D41"/>
  </w:style>
  <w:style w:type="character" w:customStyle="1" w:styleId="WW-WW8Num1ztrue">
    <w:name w:val="WW-WW8Num1ztrue"/>
    <w:rsid w:val="00144D41"/>
  </w:style>
  <w:style w:type="character" w:customStyle="1" w:styleId="WW-WW8Num1ztrue1">
    <w:name w:val="WW-WW8Num1ztrue1"/>
    <w:rsid w:val="00144D41"/>
  </w:style>
  <w:style w:type="character" w:customStyle="1" w:styleId="WW-WW8Num1ztrue2">
    <w:name w:val="WW-WW8Num1ztrue2"/>
    <w:rsid w:val="00144D41"/>
  </w:style>
  <w:style w:type="character" w:customStyle="1" w:styleId="WW-WW8Num1ztrue3">
    <w:name w:val="WW-WW8Num1ztrue3"/>
    <w:rsid w:val="00144D41"/>
  </w:style>
  <w:style w:type="character" w:customStyle="1" w:styleId="WW-WW8Num1ztrue4">
    <w:name w:val="WW-WW8Num1ztrue4"/>
    <w:rsid w:val="00144D41"/>
  </w:style>
  <w:style w:type="character" w:customStyle="1" w:styleId="WW8Num3ztrue">
    <w:name w:val="WW8Num3ztrue"/>
    <w:rsid w:val="00144D41"/>
  </w:style>
  <w:style w:type="character" w:customStyle="1" w:styleId="WW-WW8Num3ztrue">
    <w:name w:val="WW-WW8Num3ztrue"/>
    <w:rsid w:val="00144D41"/>
  </w:style>
  <w:style w:type="character" w:customStyle="1" w:styleId="WW-WW8Num3ztrue1">
    <w:name w:val="WW-WW8Num3ztrue1"/>
    <w:rsid w:val="00144D41"/>
  </w:style>
  <w:style w:type="character" w:customStyle="1" w:styleId="WW-WW8Num3ztrue2">
    <w:name w:val="WW-WW8Num3ztrue2"/>
    <w:rsid w:val="00144D41"/>
  </w:style>
  <w:style w:type="character" w:customStyle="1" w:styleId="WW-WW8Num3ztrue3">
    <w:name w:val="WW-WW8Num3ztrue3"/>
    <w:rsid w:val="00144D41"/>
  </w:style>
  <w:style w:type="character" w:customStyle="1" w:styleId="WW-WW8Num3ztrue4">
    <w:name w:val="WW-WW8Num3ztrue4"/>
    <w:rsid w:val="00144D41"/>
  </w:style>
  <w:style w:type="character" w:customStyle="1" w:styleId="WW-WW8Num1ztrue5">
    <w:name w:val="WW-WW8Num1ztrue5"/>
    <w:rsid w:val="00144D41"/>
  </w:style>
  <w:style w:type="character" w:customStyle="1" w:styleId="WW-WW8Num1ztrue11">
    <w:name w:val="WW-WW8Num1ztrue11"/>
    <w:rsid w:val="00144D41"/>
  </w:style>
  <w:style w:type="character" w:customStyle="1" w:styleId="WW-WW8Num1ztrue21">
    <w:name w:val="WW-WW8Num1ztrue21"/>
    <w:rsid w:val="00144D41"/>
  </w:style>
  <w:style w:type="character" w:customStyle="1" w:styleId="WW-WW8Num1ztrue31">
    <w:name w:val="WW-WW8Num1ztrue31"/>
    <w:rsid w:val="00144D41"/>
  </w:style>
  <w:style w:type="character" w:customStyle="1" w:styleId="WW-WW8Num1ztrue41">
    <w:name w:val="WW-WW8Num1ztrue41"/>
    <w:rsid w:val="00144D41"/>
  </w:style>
  <w:style w:type="character" w:customStyle="1" w:styleId="WW-WW8Num3ztrue5">
    <w:name w:val="WW-WW8Num3ztrue5"/>
    <w:rsid w:val="00144D41"/>
  </w:style>
  <w:style w:type="character" w:customStyle="1" w:styleId="WW-WW8Num3ztrue11">
    <w:name w:val="WW-WW8Num3ztrue11"/>
    <w:rsid w:val="00144D41"/>
  </w:style>
  <w:style w:type="character" w:customStyle="1" w:styleId="WW-WW8Num3ztrue21">
    <w:name w:val="WW-WW8Num3ztrue21"/>
    <w:rsid w:val="00144D41"/>
  </w:style>
  <w:style w:type="character" w:customStyle="1" w:styleId="WW-WW8Num3ztrue31">
    <w:name w:val="WW-WW8Num3ztrue31"/>
    <w:rsid w:val="00144D41"/>
  </w:style>
  <w:style w:type="character" w:customStyle="1" w:styleId="WW-WW8Num3ztrue41">
    <w:name w:val="WW-WW8Num3ztrue41"/>
    <w:rsid w:val="00144D41"/>
  </w:style>
  <w:style w:type="character" w:customStyle="1" w:styleId="WW-WW8Num1ztrue51">
    <w:name w:val="WW-WW8Num1ztrue51"/>
    <w:rsid w:val="00144D41"/>
  </w:style>
  <w:style w:type="character" w:customStyle="1" w:styleId="WW-WW8Num1ztrue111">
    <w:name w:val="WW-WW8Num1ztrue111"/>
    <w:rsid w:val="00144D41"/>
  </w:style>
  <w:style w:type="character" w:customStyle="1" w:styleId="WW-WW8Num1ztrue211">
    <w:name w:val="WW-WW8Num1ztrue211"/>
    <w:rsid w:val="00144D41"/>
  </w:style>
  <w:style w:type="character" w:customStyle="1" w:styleId="WW-WW8Num1ztrue311">
    <w:name w:val="WW-WW8Num1ztrue311"/>
    <w:rsid w:val="00144D41"/>
  </w:style>
  <w:style w:type="character" w:customStyle="1" w:styleId="WW-WW8Num1ztrue411">
    <w:name w:val="WW-WW8Num1ztrue411"/>
    <w:rsid w:val="00144D41"/>
  </w:style>
  <w:style w:type="character" w:customStyle="1" w:styleId="WW-WW8Num3ztrue51">
    <w:name w:val="WW-WW8Num3ztrue51"/>
    <w:rsid w:val="00144D41"/>
  </w:style>
  <w:style w:type="character" w:customStyle="1" w:styleId="WW-WW8Num3ztrue111">
    <w:name w:val="WW-WW8Num3ztrue111"/>
    <w:rsid w:val="00144D41"/>
  </w:style>
  <w:style w:type="character" w:customStyle="1" w:styleId="WW-WW8Num3ztrue211">
    <w:name w:val="WW-WW8Num3ztrue211"/>
    <w:rsid w:val="00144D41"/>
  </w:style>
  <w:style w:type="character" w:customStyle="1" w:styleId="WW-WW8Num3ztrue311">
    <w:name w:val="WW-WW8Num3ztrue311"/>
    <w:rsid w:val="00144D41"/>
  </w:style>
  <w:style w:type="character" w:customStyle="1" w:styleId="WW-WW8Num3ztrue411">
    <w:name w:val="WW-WW8Num3ztrue411"/>
    <w:rsid w:val="00144D41"/>
  </w:style>
  <w:style w:type="character" w:customStyle="1" w:styleId="WW-WW8Num1ztrue511">
    <w:name w:val="WW-WW8Num1ztrue511"/>
    <w:rsid w:val="00144D41"/>
  </w:style>
  <w:style w:type="character" w:customStyle="1" w:styleId="WW-WW8Num1ztrue1111">
    <w:name w:val="WW-WW8Num1ztrue1111"/>
    <w:rsid w:val="00144D41"/>
  </w:style>
  <w:style w:type="character" w:customStyle="1" w:styleId="WW-WW8Num1ztrue2111">
    <w:name w:val="WW-WW8Num1ztrue2111"/>
    <w:rsid w:val="00144D41"/>
  </w:style>
  <w:style w:type="character" w:customStyle="1" w:styleId="WW-WW8Num1ztrue3111">
    <w:name w:val="WW-WW8Num1ztrue3111"/>
    <w:rsid w:val="00144D41"/>
  </w:style>
  <w:style w:type="character" w:customStyle="1" w:styleId="WW-WW8Num1ztrue4111">
    <w:name w:val="WW-WW8Num1ztrue4111"/>
    <w:rsid w:val="00144D41"/>
  </w:style>
  <w:style w:type="character" w:customStyle="1" w:styleId="WW-WW8Num3ztrue511">
    <w:name w:val="WW-WW8Num3ztrue511"/>
    <w:rsid w:val="00144D41"/>
  </w:style>
  <w:style w:type="character" w:customStyle="1" w:styleId="WW-WW8Num3ztrue1111">
    <w:name w:val="WW-WW8Num3ztrue1111"/>
    <w:rsid w:val="00144D41"/>
  </w:style>
  <w:style w:type="character" w:customStyle="1" w:styleId="WW-WW8Num3ztrue2111">
    <w:name w:val="WW-WW8Num3ztrue2111"/>
    <w:rsid w:val="00144D41"/>
  </w:style>
  <w:style w:type="character" w:customStyle="1" w:styleId="WW-WW8Num3ztrue3111">
    <w:name w:val="WW-WW8Num3ztrue3111"/>
    <w:rsid w:val="00144D41"/>
  </w:style>
  <w:style w:type="character" w:customStyle="1" w:styleId="WW-WW8Num3ztrue4111">
    <w:name w:val="WW-WW8Num3ztrue4111"/>
    <w:rsid w:val="00144D41"/>
  </w:style>
  <w:style w:type="character" w:customStyle="1" w:styleId="WW-WW8Num1ztrue5111">
    <w:name w:val="WW-WW8Num1ztrue5111"/>
    <w:rsid w:val="00144D41"/>
  </w:style>
  <w:style w:type="character" w:customStyle="1" w:styleId="WW-WW8Num1ztrue11111">
    <w:name w:val="WW-WW8Num1ztrue11111"/>
    <w:rsid w:val="00144D41"/>
  </w:style>
  <w:style w:type="character" w:customStyle="1" w:styleId="WW-WW8Num1ztrue21111">
    <w:name w:val="WW-WW8Num1ztrue21111"/>
    <w:rsid w:val="00144D41"/>
  </w:style>
  <w:style w:type="character" w:customStyle="1" w:styleId="WW-WW8Num1ztrue31111">
    <w:name w:val="WW-WW8Num1ztrue31111"/>
    <w:rsid w:val="00144D41"/>
  </w:style>
  <w:style w:type="character" w:customStyle="1" w:styleId="WW-WW8Num1ztrue41111">
    <w:name w:val="WW-WW8Num1ztrue41111"/>
    <w:rsid w:val="00144D41"/>
  </w:style>
  <w:style w:type="character" w:customStyle="1" w:styleId="WW-WW8Num3ztrue5111">
    <w:name w:val="WW-WW8Num3ztrue5111"/>
    <w:rsid w:val="00144D41"/>
  </w:style>
  <w:style w:type="character" w:customStyle="1" w:styleId="WW-WW8Num3ztrue11111">
    <w:name w:val="WW-WW8Num3ztrue11111"/>
    <w:rsid w:val="00144D41"/>
  </w:style>
  <w:style w:type="character" w:customStyle="1" w:styleId="WW-WW8Num3ztrue21111">
    <w:name w:val="WW-WW8Num3ztrue21111"/>
    <w:rsid w:val="00144D41"/>
  </w:style>
  <w:style w:type="character" w:customStyle="1" w:styleId="WW-WW8Num3ztrue31111">
    <w:name w:val="WW-WW8Num3ztrue31111"/>
    <w:rsid w:val="00144D41"/>
  </w:style>
  <w:style w:type="character" w:customStyle="1" w:styleId="WW-WW8Num3ztrue41111">
    <w:name w:val="WW-WW8Num3ztrue41111"/>
    <w:rsid w:val="00144D41"/>
  </w:style>
  <w:style w:type="character" w:customStyle="1" w:styleId="WW-WW8Num1ztrue51111">
    <w:name w:val="WW-WW8Num1ztrue51111"/>
    <w:rsid w:val="00144D41"/>
  </w:style>
  <w:style w:type="character" w:customStyle="1" w:styleId="WW-WW8Num1ztrue111111">
    <w:name w:val="WW-WW8Num1ztrue111111"/>
    <w:rsid w:val="00144D41"/>
  </w:style>
  <w:style w:type="character" w:customStyle="1" w:styleId="WW-WW8Num1ztrue211111">
    <w:name w:val="WW-WW8Num1ztrue211111"/>
    <w:rsid w:val="00144D41"/>
  </w:style>
  <w:style w:type="character" w:customStyle="1" w:styleId="WW-WW8Num1ztrue311111">
    <w:name w:val="WW-WW8Num1ztrue311111"/>
    <w:rsid w:val="00144D41"/>
  </w:style>
  <w:style w:type="character" w:customStyle="1" w:styleId="WW-WW8Num1ztrue411111">
    <w:name w:val="WW-WW8Num1ztrue411111"/>
    <w:rsid w:val="00144D41"/>
  </w:style>
  <w:style w:type="character" w:customStyle="1" w:styleId="WW-WW8Num3ztrue51111">
    <w:name w:val="WW-WW8Num3ztrue51111"/>
    <w:rsid w:val="00144D41"/>
  </w:style>
  <w:style w:type="character" w:customStyle="1" w:styleId="WW-WW8Num3ztrue111111">
    <w:name w:val="WW-WW8Num3ztrue111111"/>
    <w:rsid w:val="00144D41"/>
  </w:style>
  <w:style w:type="character" w:customStyle="1" w:styleId="WW-WW8Num3ztrue211111">
    <w:name w:val="WW-WW8Num3ztrue211111"/>
    <w:rsid w:val="00144D41"/>
  </w:style>
  <w:style w:type="character" w:customStyle="1" w:styleId="WW-WW8Num3ztrue311111">
    <w:name w:val="WW-WW8Num3ztrue311111"/>
    <w:rsid w:val="00144D41"/>
  </w:style>
  <w:style w:type="character" w:customStyle="1" w:styleId="WW-WW8Num3ztrue411111">
    <w:name w:val="WW-WW8Num3ztrue411111"/>
    <w:rsid w:val="00144D41"/>
  </w:style>
  <w:style w:type="character" w:customStyle="1" w:styleId="WW-WW8Num1ztrue511111">
    <w:name w:val="WW-WW8Num1ztrue511111"/>
    <w:rsid w:val="00144D41"/>
  </w:style>
  <w:style w:type="character" w:customStyle="1" w:styleId="WW-WW8Num1ztrue1111111">
    <w:name w:val="WW-WW8Num1ztrue1111111"/>
    <w:rsid w:val="00144D41"/>
  </w:style>
  <w:style w:type="character" w:customStyle="1" w:styleId="WW-WW8Num1ztrue2111111">
    <w:name w:val="WW-WW8Num1ztrue2111111"/>
    <w:rsid w:val="00144D41"/>
  </w:style>
  <w:style w:type="character" w:customStyle="1" w:styleId="WW-WW8Num1ztrue3111111">
    <w:name w:val="WW-WW8Num1ztrue3111111"/>
    <w:rsid w:val="00144D41"/>
  </w:style>
  <w:style w:type="character" w:customStyle="1" w:styleId="WW-WW8Num1ztrue4111111">
    <w:name w:val="WW-WW8Num1ztrue4111111"/>
    <w:rsid w:val="00144D41"/>
  </w:style>
  <w:style w:type="character" w:customStyle="1" w:styleId="WW-WW8Num3ztrue511111">
    <w:name w:val="WW-WW8Num3ztrue511111"/>
    <w:rsid w:val="00144D41"/>
  </w:style>
  <w:style w:type="character" w:customStyle="1" w:styleId="WW-WW8Num3ztrue1111111">
    <w:name w:val="WW-WW8Num3ztrue1111111"/>
    <w:rsid w:val="00144D41"/>
  </w:style>
  <w:style w:type="character" w:customStyle="1" w:styleId="WW-WW8Num3ztrue2111111">
    <w:name w:val="WW-WW8Num3ztrue2111111"/>
    <w:rsid w:val="00144D41"/>
  </w:style>
  <w:style w:type="character" w:customStyle="1" w:styleId="WW-WW8Num3ztrue3111111">
    <w:name w:val="WW-WW8Num3ztrue3111111"/>
    <w:rsid w:val="00144D41"/>
  </w:style>
  <w:style w:type="character" w:customStyle="1" w:styleId="WW-WW8Num3ztrue4111111">
    <w:name w:val="WW-WW8Num3ztrue4111111"/>
    <w:rsid w:val="00144D41"/>
  </w:style>
  <w:style w:type="character" w:customStyle="1" w:styleId="WW-WW8Num1ztrue5111111">
    <w:name w:val="WW-WW8Num1ztrue5111111"/>
    <w:rsid w:val="00144D41"/>
  </w:style>
  <w:style w:type="character" w:customStyle="1" w:styleId="WW-WW8Num1ztrue11111111">
    <w:name w:val="WW-WW8Num1ztrue11111111"/>
    <w:rsid w:val="00144D41"/>
  </w:style>
  <w:style w:type="character" w:customStyle="1" w:styleId="WW-WW8Num1ztrue21111111">
    <w:name w:val="WW-WW8Num1ztrue21111111"/>
    <w:rsid w:val="00144D41"/>
  </w:style>
  <w:style w:type="character" w:customStyle="1" w:styleId="WW-WW8Num1ztrue31111111">
    <w:name w:val="WW-WW8Num1ztrue31111111"/>
    <w:rsid w:val="00144D41"/>
  </w:style>
  <w:style w:type="character" w:customStyle="1" w:styleId="WW-WW8Num1ztrue41111111">
    <w:name w:val="WW-WW8Num1ztrue41111111"/>
    <w:rsid w:val="00144D41"/>
  </w:style>
  <w:style w:type="character" w:customStyle="1" w:styleId="WW-WW8Num3ztrue5111111">
    <w:name w:val="WW-WW8Num3ztrue5111111"/>
    <w:rsid w:val="00144D41"/>
  </w:style>
  <w:style w:type="character" w:customStyle="1" w:styleId="WW-WW8Num3ztrue11111111">
    <w:name w:val="WW-WW8Num3ztrue11111111"/>
    <w:rsid w:val="00144D41"/>
  </w:style>
  <w:style w:type="character" w:customStyle="1" w:styleId="WW-WW8Num3ztrue21111111">
    <w:name w:val="WW-WW8Num3ztrue21111111"/>
    <w:rsid w:val="00144D41"/>
  </w:style>
  <w:style w:type="character" w:customStyle="1" w:styleId="WW-WW8Num3ztrue31111111">
    <w:name w:val="WW-WW8Num3ztrue31111111"/>
    <w:rsid w:val="00144D41"/>
  </w:style>
  <w:style w:type="character" w:customStyle="1" w:styleId="WW-WW8Num3ztrue41111111">
    <w:name w:val="WW-WW8Num3ztrue41111111"/>
    <w:rsid w:val="00144D41"/>
  </w:style>
  <w:style w:type="character" w:customStyle="1" w:styleId="WW-WW8Num3ztrue51111111">
    <w:name w:val="WW-WW8Num3ztrue51111111"/>
    <w:rsid w:val="00144D41"/>
  </w:style>
  <w:style w:type="character" w:customStyle="1" w:styleId="WW-WW8Num3ztrue111111111">
    <w:name w:val="WW-WW8Num3ztrue111111111"/>
    <w:rsid w:val="00144D41"/>
  </w:style>
  <w:style w:type="character" w:customStyle="1" w:styleId="WW-WW8Num3ztrue211111111">
    <w:name w:val="WW-WW8Num3ztrue211111111"/>
    <w:rsid w:val="00144D41"/>
  </w:style>
  <w:style w:type="character" w:customStyle="1" w:styleId="WW-WW8Num3ztrue311111111">
    <w:name w:val="WW-WW8Num3ztrue311111111"/>
    <w:rsid w:val="00144D41"/>
  </w:style>
  <w:style w:type="character" w:customStyle="1" w:styleId="WW-WW8Num3ztrue411111111">
    <w:name w:val="WW-WW8Num3ztrue411111111"/>
    <w:rsid w:val="00144D41"/>
  </w:style>
  <w:style w:type="character" w:customStyle="1" w:styleId="WW8Num5z1">
    <w:name w:val="WW8Num5z1"/>
    <w:rsid w:val="00144D41"/>
    <w:rPr>
      <w:rFonts w:ascii="Courier New" w:hAnsi="Courier New" w:cs="Courier New"/>
    </w:rPr>
  </w:style>
  <w:style w:type="character" w:customStyle="1" w:styleId="WW8Num5z2">
    <w:name w:val="WW8Num5z2"/>
    <w:rsid w:val="00144D41"/>
    <w:rPr>
      <w:rFonts w:ascii="Wingdings" w:hAnsi="Wingdings" w:cs="Wingdings"/>
    </w:rPr>
  </w:style>
  <w:style w:type="character" w:customStyle="1" w:styleId="WW8Num6z1">
    <w:name w:val="WW8Num6z1"/>
    <w:rsid w:val="00144D41"/>
    <w:rPr>
      <w:rFonts w:ascii="Courier New" w:hAnsi="Courier New" w:cs="Courier New"/>
    </w:rPr>
  </w:style>
  <w:style w:type="character" w:customStyle="1" w:styleId="WW8Num6z2">
    <w:name w:val="WW8Num6z2"/>
    <w:rsid w:val="00144D41"/>
    <w:rPr>
      <w:rFonts w:ascii="Wingdings" w:hAnsi="Wingdings" w:cs="Wingdings"/>
    </w:rPr>
  </w:style>
  <w:style w:type="character" w:customStyle="1" w:styleId="WW8Num7z1">
    <w:name w:val="WW8Num7z1"/>
    <w:rsid w:val="00144D41"/>
    <w:rPr>
      <w:rFonts w:ascii="Courier New" w:hAnsi="Courier New" w:cs="Courier New"/>
    </w:rPr>
  </w:style>
  <w:style w:type="character" w:customStyle="1" w:styleId="WW8Num7z2">
    <w:name w:val="WW8Num7z2"/>
    <w:rsid w:val="00144D41"/>
    <w:rPr>
      <w:rFonts w:ascii="Wingdings" w:hAnsi="Wingdings" w:cs="Wingdings"/>
    </w:rPr>
  </w:style>
  <w:style w:type="character" w:customStyle="1" w:styleId="10">
    <w:name w:val="Основной шрифт абзаца1"/>
    <w:rsid w:val="00144D41"/>
  </w:style>
  <w:style w:type="character" w:styleId="a5">
    <w:name w:val="Hyperlink"/>
    <w:rsid w:val="00144D41"/>
    <w:rPr>
      <w:color w:val="000080"/>
      <w:u w:val="single"/>
    </w:rPr>
  </w:style>
  <w:style w:type="paragraph" w:customStyle="1" w:styleId="a0">
    <w:name w:val="Заголовок"/>
    <w:basedOn w:val="a"/>
    <w:next w:val="a1"/>
    <w:rsid w:val="00144D41"/>
    <w:pPr>
      <w:keepNext/>
      <w:spacing w:before="240" w:after="120"/>
    </w:pPr>
    <w:rPr>
      <w:rFonts w:ascii="Arial" w:eastAsia="Droid Sans Fallback" w:hAnsi="Arial" w:cs="unifont"/>
      <w:sz w:val="28"/>
      <w:szCs w:val="28"/>
    </w:rPr>
  </w:style>
  <w:style w:type="paragraph" w:styleId="a1">
    <w:name w:val="Body Text"/>
    <w:basedOn w:val="a"/>
    <w:rsid w:val="00144D41"/>
    <w:pPr>
      <w:spacing w:after="120"/>
    </w:pPr>
  </w:style>
  <w:style w:type="paragraph" w:styleId="a6">
    <w:name w:val="List"/>
    <w:basedOn w:val="a1"/>
    <w:rsid w:val="00144D41"/>
    <w:rPr>
      <w:rFonts w:cs="unifont"/>
    </w:rPr>
  </w:style>
  <w:style w:type="paragraph" w:styleId="a7">
    <w:name w:val="caption"/>
    <w:basedOn w:val="a"/>
    <w:qFormat/>
    <w:rsid w:val="00144D41"/>
    <w:pPr>
      <w:suppressLineNumbers/>
      <w:spacing w:before="120" w:after="120"/>
    </w:pPr>
    <w:rPr>
      <w:rFonts w:cs="Mangal"/>
      <w:i/>
      <w:iCs/>
      <w:sz w:val="24"/>
      <w:szCs w:val="24"/>
    </w:rPr>
  </w:style>
  <w:style w:type="paragraph" w:customStyle="1" w:styleId="20">
    <w:name w:val="Указатель2"/>
    <w:basedOn w:val="a"/>
    <w:rsid w:val="00144D41"/>
    <w:pPr>
      <w:suppressLineNumbers/>
    </w:pPr>
    <w:rPr>
      <w:rFonts w:cs="Mangal"/>
    </w:rPr>
  </w:style>
  <w:style w:type="paragraph" w:customStyle="1" w:styleId="11">
    <w:name w:val="Название объекта1"/>
    <w:basedOn w:val="a"/>
    <w:rsid w:val="00144D41"/>
    <w:pPr>
      <w:suppressLineNumbers/>
      <w:spacing w:before="120" w:after="120"/>
    </w:pPr>
    <w:rPr>
      <w:rFonts w:cs="unifont"/>
      <w:i/>
      <w:iCs/>
      <w:sz w:val="24"/>
      <w:szCs w:val="24"/>
    </w:rPr>
  </w:style>
  <w:style w:type="paragraph" w:customStyle="1" w:styleId="12">
    <w:name w:val="Указатель1"/>
    <w:basedOn w:val="a"/>
    <w:rsid w:val="00144D41"/>
    <w:pPr>
      <w:suppressLineNumbers/>
    </w:pPr>
    <w:rPr>
      <w:rFonts w:cs="unifont"/>
    </w:rPr>
  </w:style>
  <w:style w:type="paragraph" w:customStyle="1" w:styleId="ConsPlusNonformat">
    <w:name w:val="ConsPlusNonformat"/>
    <w:rsid w:val="00144D41"/>
    <w:pPr>
      <w:widowControl w:val="0"/>
      <w:suppressAutoHyphens/>
      <w:autoSpaceDE w:val="0"/>
    </w:pPr>
    <w:rPr>
      <w:rFonts w:ascii="Courier New" w:hAnsi="Courier New" w:cs="Courier New"/>
      <w:lang w:eastAsia="zh-CN"/>
    </w:rPr>
  </w:style>
  <w:style w:type="paragraph" w:customStyle="1" w:styleId="8">
    <w:name w:val="8 пт (нум. список)"/>
    <w:basedOn w:val="a"/>
    <w:rsid w:val="00144D41"/>
    <w:pPr>
      <w:tabs>
        <w:tab w:val="num" w:pos="1588"/>
      </w:tabs>
      <w:spacing w:before="40" w:after="40" w:line="240" w:lineRule="auto"/>
      <w:ind w:left="1588" w:hanging="681"/>
      <w:outlineLvl w:val="2"/>
    </w:pPr>
    <w:rPr>
      <w:rFonts w:ascii="Times New Roman" w:eastAsia="Times New Roman" w:hAnsi="Times New Roman" w:cs="Times New Roman"/>
      <w:sz w:val="16"/>
      <w:szCs w:val="24"/>
      <w:lang w:val="en-US"/>
    </w:rPr>
  </w:style>
  <w:style w:type="paragraph" w:customStyle="1" w:styleId="9">
    <w:name w:val="9 пт (нум. список)"/>
    <w:basedOn w:val="a"/>
    <w:rsid w:val="00144D41"/>
    <w:pPr>
      <w:tabs>
        <w:tab w:val="num" w:pos="907"/>
      </w:tabs>
      <w:spacing w:before="144" w:after="144" w:line="240" w:lineRule="auto"/>
      <w:ind w:left="907" w:hanging="550"/>
      <w:outlineLvl w:val="1"/>
    </w:pPr>
    <w:rPr>
      <w:rFonts w:ascii="Times New Roman" w:eastAsia="Times New Roman" w:hAnsi="Times New Roman" w:cs="Times New Roman"/>
      <w:sz w:val="24"/>
      <w:szCs w:val="24"/>
    </w:rPr>
  </w:style>
  <w:style w:type="paragraph" w:customStyle="1" w:styleId="NumberList">
    <w:name w:val="Number List"/>
    <w:basedOn w:val="a"/>
    <w:rsid w:val="00144D41"/>
    <w:pPr>
      <w:tabs>
        <w:tab w:val="num" w:pos="360"/>
      </w:tabs>
      <w:spacing w:before="120" w:line="240" w:lineRule="auto"/>
      <w:ind w:left="360" w:hanging="360"/>
    </w:pPr>
    <w:rPr>
      <w:rFonts w:ascii="Times New Roman" w:eastAsia="Times New Roman" w:hAnsi="Times New Roman" w:cs="Times New Roman"/>
      <w:sz w:val="24"/>
      <w:szCs w:val="24"/>
    </w:rPr>
  </w:style>
  <w:style w:type="paragraph" w:customStyle="1" w:styleId="ConsPlusTitle">
    <w:name w:val="ConsPlusTitle"/>
    <w:rsid w:val="00144D41"/>
    <w:pPr>
      <w:widowControl w:val="0"/>
      <w:suppressAutoHyphens/>
    </w:pPr>
    <w:rPr>
      <w:rFonts w:ascii="Calibri" w:eastAsia="Courier New" w:hAnsi="Calibri" w:cs="Batang"/>
      <w:b/>
      <w:sz w:val="22"/>
      <w:szCs w:val="24"/>
      <w:lang w:eastAsia="zh-CN" w:bidi="hi-IN"/>
    </w:rPr>
  </w:style>
  <w:style w:type="paragraph" w:customStyle="1" w:styleId="a8">
    <w:name w:val="Содержимое таблицы"/>
    <w:basedOn w:val="a"/>
    <w:rsid w:val="00144D41"/>
    <w:pPr>
      <w:suppressLineNumbers/>
    </w:pPr>
  </w:style>
  <w:style w:type="paragraph" w:customStyle="1" w:styleId="a9">
    <w:name w:val="Заголовок таблицы"/>
    <w:basedOn w:val="a8"/>
    <w:rsid w:val="00144D41"/>
    <w:pPr>
      <w:jc w:val="center"/>
    </w:pPr>
    <w:rPr>
      <w:b/>
      <w:bCs/>
    </w:rPr>
  </w:style>
  <w:style w:type="paragraph" w:styleId="aa">
    <w:name w:val="Body Text Indent"/>
    <w:basedOn w:val="a"/>
    <w:rsid w:val="00144D41"/>
    <w:pPr>
      <w:ind w:left="185" w:hanging="43"/>
    </w:pPr>
    <w:rPr>
      <w:szCs w:val="20"/>
    </w:rPr>
  </w:style>
  <w:style w:type="paragraph" w:customStyle="1" w:styleId="31">
    <w:name w:val="Основной текст с отступом 31"/>
    <w:basedOn w:val="a"/>
    <w:rsid w:val="00144D41"/>
    <w:pPr>
      <w:tabs>
        <w:tab w:val="left" w:pos="0"/>
      </w:tabs>
      <w:ind w:firstLine="709"/>
    </w:pPr>
    <w:rPr>
      <w:szCs w:val="20"/>
    </w:rPr>
  </w:style>
  <w:style w:type="paragraph" w:customStyle="1" w:styleId="ConsPlusNormal">
    <w:name w:val="ConsPlusNormal"/>
    <w:link w:val="ConsPlusNormal0"/>
    <w:rsid w:val="008946A2"/>
    <w:pPr>
      <w:widowControl w:val="0"/>
      <w:suppressAutoHyphens/>
      <w:ind w:firstLine="720"/>
    </w:pPr>
    <w:rPr>
      <w:rFonts w:ascii="Arial" w:eastAsia="Courier New" w:hAnsi="Arial" w:cs="Tahoma"/>
      <w:kern w:val="1"/>
      <w:szCs w:val="24"/>
      <w:lang w:eastAsia="ar-SA" w:bidi="hi-IN"/>
    </w:rPr>
  </w:style>
  <w:style w:type="paragraph" w:styleId="ab">
    <w:name w:val="List Paragraph"/>
    <w:basedOn w:val="a"/>
    <w:uiPriority w:val="34"/>
    <w:qFormat/>
    <w:rsid w:val="0069044F"/>
    <w:pPr>
      <w:suppressAutoHyphens w:val="0"/>
      <w:spacing w:after="200" w:line="276" w:lineRule="auto"/>
      <w:ind w:left="720"/>
      <w:contextualSpacing/>
      <w:jc w:val="left"/>
    </w:pPr>
    <w:rPr>
      <w:rFonts w:cs="Times New Roman"/>
      <w:lang w:eastAsia="en-US"/>
    </w:rPr>
  </w:style>
  <w:style w:type="character" w:customStyle="1" w:styleId="ConsPlusNormal0">
    <w:name w:val="ConsPlusNormal Знак"/>
    <w:link w:val="ConsPlusNormal"/>
    <w:locked/>
    <w:rsid w:val="0069044F"/>
    <w:rPr>
      <w:rFonts w:ascii="Arial" w:eastAsia="Courier New" w:hAnsi="Arial" w:cs="Tahoma"/>
      <w:kern w:val="1"/>
      <w:szCs w:val="24"/>
      <w:lang w:eastAsia="ar-SA" w:bidi="hi-IN"/>
    </w:rPr>
  </w:style>
  <w:style w:type="character" w:customStyle="1" w:styleId="FontStyle84">
    <w:name w:val="Font Style84"/>
    <w:rsid w:val="0069044F"/>
    <w:rPr>
      <w:rFonts w:ascii="Times New Roman" w:hAnsi="Times New Roman" w:cs="Times New Roman"/>
      <w:b/>
      <w:bCs/>
      <w:sz w:val="28"/>
      <w:szCs w:val="28"/>
    </w:rPr>
  </w:style>
  <w:style w:type="paragraph" w:customStyle="1" w:styleId="Default">
    <w:name w:val="Default"/>
    <w:rsid w:val="00AE56A7"/>
    <w:pPr>
      <w:autoSpaceDE w:val="0"/>
      <w:autoSpaceDN w:val="0"/>
      <w:adjustRightInd w:val="0"/>
    </w:pPr>
    <w:rPr>
      <w:rFonts w:eastAsia="Calibri"/>
      <w:color w:val="000000"/>
      <w:sz w:val="24"/>
      <w:szCs w:val="24"/>
      <w:lang w:eastAsia="en-US"/>
    </w:rPr>
  </w:style>
  <w:style w:type="paragraph" w:styleId="ac">
    <w:name w:val="annotation text"/>
    <w:basedOn w:val="a"/>
    <w:link w:val="ad"/>
    <w:unhideWhenUsed/>
    <w:rsid w:val="00AE56A7"/>
    <w:pPr>
      <w:suppressAutoHyphens w:val="0"/>
      <w:spacing w:after="200" w:line="240" w:lineRule="auto"/>
      <w:jc w:val="left"/>
    </w:pPr>
    <w:rPr>
      <w:rFonts w:cs="Times New Roman"/>
      <w:sz w:val="20"/>
      <w:szCs w:val="20"/>
      <w:lang w:eastAsia="en-US"/>
    </w:rPr>
  </w:style>
  <w:style w:type="character" w:customStyle="1" w:styleId="ad">
    <w:name w:val="Текст примечания Знак"/>
    <w:basedOn w:val="a2"/>
    <w:link w:val="ac"/>
    <w:rsid w:val="00AE56A7"/>
    <w:rPr>
      <w:rFonts w:ascii="Calibri" w:eastAsia="Calibri" w:hAnsi="Calibri" w:cs="Times New Roman"/>
      <w:lang w:eastAsia="en-US"/>
    </w:rPr>
  </w:style>
  <w:style w:type="paragraph" w:customStyle="1" w:styleId="formattext">
    <w:name w:val="formattext"/>
    <w:basedOn w:val="a"/>
    <w:rsid w:val="002503C5"/>
    <w:pPr>
      <w:suppressAutoHyphens w:val="0"/>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paragraph" w:styleId="ae">
    <w:name w:val="Normal (Web)"/>
    <w:basedOn w:val="a"/>
    <w:uiPriority w:val="99"/>
    <w:unhideWhenUsed/>
    <w:rsid w:val="003A6A66"/>
    <w:pPr>
      <w:suppressAutoHyphens w:val="0"/>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styleId="af">
    <w:name w:val="Strong"/>
    <w:basedOn w:val="a2"/>
    <w:uiPriority w:val="22"/>
    <w:qFormat/>
    <w:rsid w:val="00E46343"/>
    <w:rPr>
      <w:b/>
      <w:bCs/>
    </w:rPr>
  </w:style>
  <w:style w:type="table" w:styleId="af0">
    <w:name w:val="Table Grid"/>
    <w:basedOn w:val="a3"/>
    <w:rsid w:val="008453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
    <w:name w:val="Table Web 1"/>
    <w:basedOn w:val="a3"/>
    <w:rsid w:val="00B26ABE"/>
    <w:pPr>
      <w:suppressAutoHyphens/>
      <w:spacing w:line="360" w:lineRule="auto"/>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r="http://schemas.openxmlformats.org/officeDocument/2006/relationships" xmlns:w="http://schemas.openxmlformats.org/wordprocessingml/2006/main">
  <w:divs>
    <w:div w:id="480269797">
      <w:bodyDiv w:val="1"/>
      <w:marLeft w:val="0"/>
      <w:marRight w:val="0"/>
      <w:marTop w:val="0"/>
      <w:marBottom w:val="0"/>
      <w:divBdr>
        <w:top w:val="none" w:sz="0" w:space="0" w:color="auto"/>
        <w:left w:val="none" w:sz="0" w:space="0" w:color="auto"/>
        <w:bottom w:val="none" w:sz="0" w:space="0" w:color="auto"/>
        <w:right w:val="none" w:sz="0" w:space="0" w:color="auto"/>
      </w:divBdr>
    </w:div>
    <w:div w:id="527374860">
      <w:bodyDiv w:val="1"/>
      <w:marLeft w:val="0"/>
      <w:marRight w:val="0"/>
      <w:marTop w:val="0"/>
      <w:marBottom w:val="0"/>
      <w:divBdr>
        <w:top w:val="none" w:sz="0" w:space="0" w:color="auto"/>
        <w:left w:val="none" w:sz="0" w:space="0" w:color="auto"/>
        <w:bottom w:val="none" w:sz="0" w:space="0" w:color="auto"/>
        <w:right w:val="none" w:sz="0" w:space="0" w:color="auto"/>
      </w:divBdr>
    </w:div>
    <w:div w:id="559940946">
      <w:bodyDiv w:val="1"/>
      <w:marLeft w:val="0"/>
      <w:marRight w:val="0"/>
      <w:marTop w:val="0"/>
      <w:marBottom w:val="0"/>
      <w:divBdr>
        <w:top w:val="none" w:sz="0" w:space="0" w:color="auto"/>
        <w:left w:val="none" w:sz="0" w:space="0" w:color="auto"/>
        <w:bottom w:val="none" w:sz="0" w:space="0" w:color="auto"/>
        <w:right w:val="none" w:sz="0" w:space="0" w:color="auto"/>
      </w:divBdr>
    </w:div>
    <w:div w:id="888960142">
      <w:bodyDiv w:val="1"/>
      <w:marLeft w:val="0"/>
      <w:marRight w:val="0"/>
      <w:marTop w:val="0"/>
      <w:marBottom w:val="0"/>
      <w:divBdr>
        <w:top w:val="none" w:sz="0" w:space="0" w:color="auto"/>
        <w:left w:val="none" w:sz="0" w:space="0" w:color="auto"/>
        <w:bottom w:val="none" w:sz="0" w:space="0" w:color="auto"/>
        <w:right w:val="none" w:sz="0" w:space="0" w:color="auto"/>
      </w:divBdr>
    </w:div>
    <w:div w:id="1174108906">
      <w:bodyDiv w:val="1"/>
      <w:marLeft w:val="0"/>
      <w:marRight w:val="0"/>
      <w:marTop w:val="0"/>
      <w:marBottom w:val="0"/>
      <w:divBdr>
        <w:top w:val="none" w:sz="0" w:space="0" w:color="auto"/>
        <w:left w:val="none" w:sz="0" w:space="0" w:color="auto"/>
        <w:bottom w:val="none" w:sz="0" w:space="0" w:color="auto"/>
        <w:right w:val="none" w:sz="0" w:space="0" w:color="auto"/>
      </w:divBdr>
    </w:div>
    <w:div w:id="1362197551">
      <w:bodyDiv w:val="1"/>
      <w:marLeft w:val="0"/>
      <w:marRight w:val="0"/>
      <w:marTop w:val="0"/>
      <w:marBottom w:val="0"/>
      <w:divBdr>
        <w:top w:val="none" w:sz="0" w:space="0" w:color="auto"/>
        <w:left w:val="none" w:sz="0" w:space="0" w:color="auto"/>
        <w:bottom w:val="none" w:sz="0" w:space="0" w:color="auto"/>
        <w:right w:val="none" w:sz="0" w:space="0" w:color="auto"/>
      </w:divBdr>
    </w:div>
    <w:div w:id="1392999679">
      <w:bodyDiv w:val="1"/>
      <w:marLeft w:val="0"/>
      <w:marRight w:val="0"/>
      <w:marTop w:val="0"/>
      <w:marBottom w:val="0"/>
      <w:divBdr>
        <w:top w:val="none" w:sz="0" w:space="0" w:color="auto"/>
        <w:left w:val="none" w:sz="0" w:space="0" w:color="auto"/>
        <w:bottom w:val="none" w:sz="0" w:space="0" w:color="auto"/>
        <w:right w:val="none" w:sz="0" w:space="0" w:color="auto"/>
      </w:divBdr>
    </w:div>
    <w:div w:id="1520702094">
      <w:bodyDiv w:val="1"/>
      <w:marLeft w:val="0"/>
      <w:marRight w:val="0"/>
      <w:marTop w:val="0"/>
      <w:marBottom w:val="0"/>
      <w:divBdr>
        <w:top w:val="none" w:sz="0" w:space="0" w:color="auto"/>
        <w:left w:val="none" w:sz="0" w:space="0" w:color="auto"/>
        <w:bottom w:val="none" w:sz="0" w:space="0" w:color="auto"/>
        <w:right w:val="none" w:sz="0" w:space="0" w:color="auto"/>
      </w:divBdr>
    </w:div>
    <w:div w:id="1582786509">
      <w:bodyDiv w:val="1"/>
      <w:marLeft w:val="0"/>
      <w:marRight w:val="0"/>
      <w:marTop w:val="0"/>
      <w:marBottom w:val="0"/>
      <w:divBdr>
        <w:top w:val="none" w:sz="0" w:space="0" w:color="auto"/>
        <w:left w:val="none" w:sz="0" w:space="0" w:color="auto"/>
        <w:bottom w:val="none" w:sz="0" w:space="0" w:color="auto"/>
        <w:right w:val="none" w:sz="0" w:space="0" w:color="auto"/>
      </w:divBdr>
    </w:div>
    <w:div w:id="1592472974">
      <w:bodyDiv w:val="1"/>
      <w:marLeft w:val="0"/>
      <w:marRight w:val="0"/>
      <w:marTop w:val="0"/>
      <w:marBottom w:val="0"/>
      <w:divBdr>
        <w:top w:val="none" w:sz="0" w:space="0" w:color="auto"/>
        <w:left w:val="none" w:sz="0" w:space="0" w:color="auto"/>
        <w:bottom w:val="none" w:sz="0" w:space="0" w:color="auto"/>
        <w:right w:val="none" w:sz="0" w:space="0" w:color="auto"/>
      </w:divBdr>
    </w:div>
    <w:div w:id="1656638986">
      <w:bodyDiv w:val="1"/>
      <w:marLeft w:val="0"/>
      <w:marRight w:val="0"/>
      <w:marTop w:val="0"/>
      <w:marBottom w:val="0"/>
      <w:divBdr>
        <w:top w:val="none" w:sz="0" w:space="0" w:color="auto"/>
        <w:left w:val="none" w:sz="0" w:space="0" w:color="auto"/>
        <w:bottom w:val="none" w:sz="0" w:space="0" w:color="auto"/>
        <w:right w:val="none" w:sz="0" w:space="0" w:color="auto"/>
      </w:divBdr>
    </w:div>
    <w:div w:id="175874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A5AC8A84ECAE9A155ECE6E6C17E056BFE10CBCEA21A835B8195D056704BO9X" TargetMode="External"/><Relationship Id="rId3" Type="http://schemas.openxmlformats.org/officeDocument/2006/relationships/styles" Target="styles.xml"/><Relationship Id="rId7" Type="http://schemas.openxmlformats.org/officeDocument/2006/relationships/hyperlink" Target="consultantplus://offline/ref=DA5AC8A84ECAE9A155ECE6E6C17E056BFE10CBC1A318835B8195D056704BO9X"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28987990F909BF82FA122B8D058F98F4E97755274B6D0E2B87B720863A0BE592mDe3A" TargetMode="External"/><Relationship Id="rId4" Type="http://schemas.openxmlformats.org/officeDocument/2006/relationships/settings" Target="settings.xml"/><Relationship Id="rId9" Type="http://schemas.openxmlformats.org/officeDocument/2006/relationships/hyperlink" Target="consultantplus://offline/ref=28987990F909BF82FA122B9B06E3C6FBE87B0D29446D057BD2E87BDB6Dm0e2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C1F28-E566-44BE-A287-6031CE904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1694</TotalTime>
  <Pages>32</Pages>
  <Words>9436</Words>
  <Characters>53787</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63097</CharactersWithSpaces>
  <SharedDoc>false</SharedDoc>
  <HLinks>
    <vt:vector size="42" baseType="variant">
      <vt:variant>
        <vt:i4>6357110</vt:i4>
      </vt:variant>
      <vt:variant>
        <vt:i4>18</vt:i4>
      </vt:variant>
      <vt:variant>
        <vt:i4>0</vt:i4>
      </vt:variant>
      <vt:variant>
        <vt:i4>5</vt:i4>
      </vt:variant>
      <vt:variant>
        <vt:lpwstr>http://docs.cntd.ru/document/901968253</vt:lpwstr>
      </vt:variant>
      <vt:variant>
        <vt:lpwstr/>
      </vt:variant>
      <vt:variant>
        <vt:i4>7602286</vt:i4>
      </vt:variant>
      <vt:variant>
        <vt:i4>15</vt:i4>
      </vt:variant>
      <vt:variant>
        <vt:i4>0</vt:i4>
      </vt:variant>
      <vt:variant>
        <vt:i4>5</vt:i4>
      </vt:variant>
      <vt:variant>
        <vt:lpwstr>consultantplus://offline/ref=28987990F909BF82FA122B8D058F98F4E97755274B6D0E2B87B720863A0BE592mDe3A</vt:lpwstr>
      </vt:variant>
      <vt:variant>
        <vt:lpwstr/>
      </vt:variant>
      <vt:variant>
        <vt:i4>6357110</vt:i4>
      </vt:variant>
      <vt:variant>
        <vt:i4>12</vt:i4>
      </vt:variant>
      <vt:variant>
        <vt:i4>0</vt:i4>
      </vt:variant>
      <vt:variant>
        <vt:i4>5</vt:i4>
      </vt:variant>
      <vt:variant>
        <vt:lpwstr>http://docs.cntd.ru/document/901968253</vt:lpwstr>
      </vt:variant>
      <vt:variant>
        <vt:lpwstr/>
      </vt:variant>
      <vt:variant>
        <vt:i4>6488184</vt:i4>
      </vt:variant>
      <vt:variant>
        <vt:i4>9</vt:i4>
      </vt:variant>
      <vt:variant>
        <vt:i4>0</vt:i4>
      </vt:variant>
      <vt:variant>
        <vt:i4>5</vt:i4>
      </vt:variant>
      <vt:variant>
        <vt:lpwstr>http://docs.cntd.ru/document/902271495</vt:lpwstr>
      </vt:variant>
      <vt:variant>
        <vt:lpwstr/>
      </vt:variant>
      <vt:variant>
        <vt:i4>1638482</vt:i4>
      </vt:variant>
      <vt:variant>
        <vt:i4>6</vt:i4>
      </vt:variant>
      <vt:variant>
        <vt:i4>0</vt:i4>
      </vt:variant>
      <vt:variant>
        <vt:i4>5</vt:i4>
      </vt:variant>
      <vt:variant>
        <vt:lpwstr>consultantplus://offline/ref=28987990F909BF82FA122B9B06E3C6FBE87B0D29446D057BD2E87BDB6Dm0e2A</vt:lpwstr>
      </vt:variant>
      <vt:variant>
        <vt:lpwstr/>
      </vt:variant>
      <vt:variant>
        <vt:i4>524289</vt:i4>
      </vt:variant>
      <vt:variant>
        <vt:i4>3</vt:i4>
      </vt:variant>
      <vt:variant>
        <vt:i4>0</vt:i4>
      </vt:variant>
      <vt:variant>
        <vt:i4>5</vt:i4>
      </vt:variant>
      <vt:variant>
        <vt:lpwstr>consultantplus://offline/ref=DA5AC8A84ECAE9A155ECE6E6C17E056BFE10CBCEA21A835B8195D056704BO9X</vt:lpwstr>
      </vt:variant>
      <vt:variant>
        <vt:lpwstr/>
      </vt:variant>
      <vt:variant>
        <vt:i4>524301</vt:i4>
      </vt:variant>
      <vt:variant>
        <vt:i4>0</vt:i4>
      </vt:variant>
      <vt:variant>
        <vt:i4>0</vt:i4>
      </vt:variant>
      <vt:variant>
        <vt:i4>5</vt:i4>
      </vt:variant>
      <vt:variant>
        <vt:lpwstr>consultantplus://offline/ref=DA5AC8A84ECAE9A155ECE6E6C17E056BFE10CBC1A318835B8195D056704BO9X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Yarilovec</dc:creator>
  <cp:lastModifiedBy>adm22</cp:lastModifiedBy>
  <cp:revision>20</cp:revision>
  <cp:lastPrinted>2018-11-08T05:28:00Z</cp:lastPrinted>
  <dcterms:created xsi:type="dcterms:W3CDTF">2018-08-20T00:55:00Z</dcterms:created>
  <dcterms:modified xsi:type="dcterms:W3CDTF">2018-11-08T05:34:00Z</dcterms:modified>
</cp:coreProperties>
</file>